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B" w:rsidRPr="00BC2A47" w:rsidRDefault="00B45C0B" w:rsidP="0011067A">
      <w:pPr>
        <w:rPr>
          <w:sz w:val="18"/>
          <w:szCs w:val="18"/>
        </w:rPr>
      </w:pPr>
    </w:p>
    <w:p w:rsidR="00B45C0B" w:rsidRPr="00FE2122" w:rsidRDefault="0045377E" w:rsidP="00110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B45C0B" w:rsidRPr="00FE2122">
        <w:rPr>
          <w:b/>
          <w:sz w:val="28"/>
          <w:szCs w:val="28"/>
        </w:rPr>
        <w:t xml:space="preserve"> </w:t>
      </w:r>
      <w:r w:rsidR="00B45C0B">
        <w:rPr>
          <w:b/>
          <w:sz w:val="28"/>
          <w:szCs w:val="28"/>
        </w:rPr>
        <w:t>Ильинского</w:t>
      </w:r>
      <w:r w:rsidR="00B45C0B" w:rsidRPr="00FE2122">
        <w:rPr>
          <w:b/>
          <w:sz w:val="28"/>
          <w:szCs w:val="28"/>
        </w:rPr>
        <w:t xml:space="preserve"> </w:t>
      </w:r>
      <w:r w:rsidR="00B45C0B">
        <w:rPr>
          <w:b/>
          <w:sz w:val="28"/>
          <w:szCs w:val="28"/>
        </w:rPr>
        <w:t>сельского поселения</w:t>
      </w:r>
      <w:r w:rsidR="00B45C0B">
        <w:rPr>
          <w:b/>
          <w:sz w:val="28"/>
          <w:szCs w:val="28"/>
        </w:rPr>
        <w:br/>
        <w:t>Новопокровского района</w:t>
      </w:r>
    </w:p>
    <w:p w:rsidR="0045377E" w:rsidRDefault="00B45C0B" w:rsidP="0011067A">
      <w:pPr>
        <w:pStyle w:val="1"/>
        <w:rPr>
          <w:sz w:val="28"/>
          <w:szCs w:val="28"/>
        </w:rPr>
      </w:pPr>
      <w:r w:rsidRPr="00467467">
        <w:rPr>
          <w:sz w:val="28"/>
          <w:szCs w:val="28"/>
        </w:rPr>
        <w:t>(</w:t>
      </w:r>
      <w:r w:rsidR="00725B0C">
        <w:rPr>
          <w:sz w:val="28"/>
          <w:szCs w:val="28"/>
        </w:rPr>
        <w:t>четвертый</w:t>
      </w:r>
      <w:r w:rsidRPr="00467467">
        <w:rPr>
          <w:sz w:val="28"/>
          <w:szCs w:val="28"/>
        </w:rPr>
        <w:t xml:space="preserve"> созыв)</w:t>
      </w:r>
    </w:p>
    <w:p w:rsidR="0045377E" w:rsidRPr="0045377E" w:rsidRDefault="0045377E" w:rsidP="0011067A"/>
    <w:p w:rsidR="0045377E" w:rsidRPr="00FE2122" w:rsidRDefault="0045377E" w:rsidP="0011067A">
      <w:pPr>
        <w:pStyle w:val="1"/>
        <w:rPr>
          <w:sz w:val="28"/>
          <w:szCs w:val="28"/>
        </w:rPr>
      </w:pPr>
      <w:r w:rsidRPr="00FE2122">
        <w:rPr>
          <w:sz w:val="28"/>
          <w:szCs w:val="28"/>
        </w:rPr>
        <w:t>РЕШЕНИЕ</w:t>
      </w:r>
    </w:p>
    <w:p w:rsidR="00B45C0B" w:rsidRPr="00467467" w:rsidRDefault="00B45C0B" w:rsidP="0011067A">
      <w:pPr>
        <w:jc w:val="center"/>
        <w:rPr>
          <w:sz w:val="28"/>
          <w:szCs w:val="28"/>
        </w:rPr>
      </w:pPr>
    </w:p>
    <w:p w:rsidR="0045377E" w:rsidRPr="00FE2122" w:rsidRDefault="00F85948" w:rsidP="0011067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62E1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D484E">
        <w:rPr>
          <w:sz w:val="28"/>
          <w:szCs w:val="28"/>
        </w:rPr>
        <w:t>03.0</w:t>
      </w:r>
      <w:r w:rsidR="0003758C">
        <w:rPr>
          <w:sz w:val="28"/>
          <w:szCs w:val="28"/>
        </w:rPr>
        <w:t>7</w:t>
      </w:r>
      <w:r w:rsidR="006D484E">
        <w:rPr>
          <w:sz w:val="28"/>
          <w:szCs w:val="28"/>
        </w:rPr>
        <w:t>.</w:t>
      </w:r>
      <w:r w:rsidR="00883CF6">
        <w:rPr>
          <w:sz w:val="28"/>
          <w:szCs w:val="28"/>
        </w:rPr>
        <w:t>202</w:t>
      </w:r>
      <w:r w:rsidR="002F7A6B">
        <w:rPr>
          <w:sz w:val="28"/>
          <w:szCs w:val="28"/>
        </w:rPr>
        <w:t>3</w:t>
      </w:r>
      <w:r w:rsidR="00655DC1">
        <w:rPr>
          <w:sz w:val="28"/>
          <w:szCs w:val="28"/>
        </w:rPr>
        <w:t xml:space="preserve"> </w:t>
      </w:r>
      <w:r w:rsidR="00BA3B40">
        <w:rPr>
          <w:sz w:val="28"/>
          <w:szCs w:val="28"/>
        </w:rPr>
        <w:t>года</w:t>
      </w:r>
      <w:r w:rsidR="00B45C0B">
        <w:rPr>
          <w:sz w:val="28"/>
          <w:szCs w:val="28"/>
        </w:rPr>
        <w:tab/>
      </w:r>
      <w:r w:rsidR="00B45C0B">
        <w:rPr>
          <w:sz w:val="28"/>
          <w:szCs w:val="28"/>
        </w:rPr>
        <w:tab/>
      </w:r>
      <w:r w:rsidR="00B45C0B">
        <w:rPr>
          <w:sz w:val="28"/>
          <w:szCs w:val="28"/>
        </w:rPr>
        <w:tab/>
      </w:r>
      <w:r w:rsidR="0011067A">
        <w:rPr>
          <w:sz w:val="28"/>
          <w:szCs w:val="28"/>
        </w:rPr>
        <w:tab/>
      </w:r>
      <w:r w:rsidR="006D484E">
        <w:rPr>
          <w:sz w:val="28"/>
          <w:szCs w:val="28"/>
        </w:rPr>
        <w:tab/>
      </w:r>
      <w:r w:rsidR="006D484E">
        <w:rPr>
          <w:sz w:val="28"/>
          <w:szCs w:val="28"/>
        </w:rPr>
        <w:tab/>
      </w:r>
      <w:r w:rsidR="00662E16">
        <w:rPr>
          <w:sz w:val="28"/>
          <w:szCs w:val="28"/>
        </w:rPr>
        <w:tab/>
      </w:r>
      <w:r w:rsidR="006D484E">
        <w:rPr>
          <w:sz w:val="28"/>
          <w:szCs w:val="28"/>
        </w:rPr>
        <w:tab/>
      </w:r>
      <w:r w:rsidR="00662E16">
        <w:rPr>
          <w:sz w:val="28"/>
          <w:szCs w:val="28"/>
        </w:rPr>
        <w:tab/>
      </w:r>
      <w:r w:rsidR="0020629A">
        <w:rPr>
          <w:sz w:val="28"/>
          <w:szCs w:val="28"/>
        </w:rPr>
        <w:t>№</w:t>
      </w:r>
      <w:r w:rsidR="00AC3787">
        <w:rPr>
          <w:sz w:val="28"/>
          <w:szCs w:val="28"/>
        </w:rPr>
        <w:t xml:space="preserve"> </w:t>
      </w:r>
      <w:r w:rsidR="006D484E">
        <w:rPr>
          <w:sz w:val="28"/>
          <w:szCs w:val="28"/>
        </w:rPr>
        <w:t>157</w:t>
      </w:r>
    </w:p>
    <w:p w:rsidR="00B45C0B" w:rsidRDefault="00B45C0B" w:rsidP="0011067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FB0CCF" w:rsidRPr="00FE2122" w:rsidRDefault="00FB0CCF" w:rsidP="0011067A">
      <w:pPr>
        <w:jc w:val="center"/>
        <w:rPr>
          <w:sz w:val="28"/>
          <w:szCs w:val="28"/>
        </w:rPr>
      </w:pPr>
    </w:p>
    <w:p w:rsidR="00E81AC1" w:rsidRPr="00FD5450" w:rsidRDefault="00E81AC1" w:rsidP="00E81AC1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D5450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8332A5">
        <w:rPr>
          <w:rFonts w:ascii="Times New Roman" w:hAnsi="Times New Roman"/>
          <w:b/>
          <w:sz w:val="28"/>
          <w:szCs w:val="28"/>
        </w:rPr>
        <w:t xml:space="preserve"> и дополнений</w:t>
      </w:r>
      <w:r w:rsidRPr="00FD5450">
        <w:rPr>
          <w:rFonts w:ascii="Times New Roman" w:hAnsi="Times New Roman"/>
          <w:b/>
          <w:sz w:val="28"/>
          <w:szCs w:val="28"/>
        </w:rPr>
        <w:t xml:space="preserve"> в Устав </w:t>
      </w:r>
    </w:p>
    <w:p w:rsidR="00E81AC1" w:rsidRPr="00FD5450" w:rsidRDefault="00E81AC1" w:rsidP="00E81AC1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Ильинского</w:t>
      </w:r>
      <w:r w:rsidRPr="00FD545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Pr="00FD5450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81AC1" w:rsidRPr="0061475B" w:rsidRDefault="00E81AC1" w:rsidP="00E81AC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81AC1" w:rsidRPr="002C01B8" w:rsidRDefault="00E81AC1" w:rsidP="00E81AC1">
      <w:pPr>
        <w:widowControl w:val="0"/>
        <w:ind w:firstLine="851"/>
        <w:jc w:val="both"/>
        <w:rPr>
          <w:sz w:val="28"/>
          <w:szCs w:val="28"/>
        </w:rPr>
      </w:pPr>
      <w:r w:rsidRPr="002C01B8">
        <w:rPr>
          <w:sz w:val="28"/>
          <w:szCs w:val="28"/>
        </w:rPr>
        <w:t>В целях приведения Устава Ильинского сельского поселения Новопокровского 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326200">
        <w:rPr>
          <w:sz w:val="28"/>
          <w:szCs w:val="28"/>
        </w:rPr>
        <w:t>,</w:t>
      </w:r>
      <w:r w:rsidRPr="002C01B8">
        <w:rPr>
          <w:sz w:val="28"/>
          <w:szCs w:val="28"/>
        </w:rPr>
        <w:t xml:space="preserve"> Совет Ильинского сельского поселения Новопокровского </w:t>
      </w:r>
      <w:r>
        <w:rPr>
          <w:sz w:val="28"/>
          <w:szCs w:val="28"/>
        </w:rPr>
        <w:t>района р е ш и л</w:t>
      </w:r>
      <w:r w:rsidRPr="002C01B8">
        <w:rPr>
          <w:sz w:val="28"/>
          <w:szCs w:val="28"/>
        </w:rPr>
        <w:t>:</w:t>
      </w:r>
    </w:p>
    <w:p w:rsidR="00E81AC1" w:rsidRDefault="00E81AC1" w:rsidP="00E81AC1">
      <w:pPr>
        <w:ind w:firstLine="709"/>
        <w:jc w:val="both"/>
        <w:rPr>
          <w:szCs w:val="20"/>
        </w:rPr>
      </w:pPr>
      <w:r w:rsidRPr="002C01B8">
        <w:rPr>
          <w:sz w:val="28"/>
          <w:szCs w:val="28"/>
        </w:rPr>
        <w:t xml:space="preserve">1. Внести в Устав Ильинского сельского поселения Новопокровского района, принятый решением Совета Ильинского сельского поселения </w:t>
      </w:r>
      <w:r w:rsidRPr="00594990">
        <w:rPr>
          <w:sz w:val="28"/>
          <w:szCs w:val="28"/>
        </w:rPr>
        <w:t xml:space="preserve">Новопокровского района от 26.04.2017 № 123 (в редакции от </w:t>
      </w:r>
      <w:r w:rsidR="002F7A6B">
        <w:rPr>
          <w:sz w:val="28"/>
          <w:szCs w:val="28"/>
        </w:rPr>
        <w:t>05</w:t>
      </w:r>
      <w:r w:rsidR="00883CF6">
        <w:rPr>
          <w:sz w:val="28"/>
          <w:szCs w:val="28"/>
        </w:rPr>
        <w:t>.</w:t>
      </w:r>
      <w:r w:rsidR="002F7A6B">
        <w:rPr>
          <w:sz w:val="28"/>
          <w:szCs w:val="28"/>
        </w:rPr>
        <w:t>05</w:t>
      </w:r>
      <w:r w:rsidR="00883CF6">
        <w:rPr>
          <w:sz w:val="28"/>
          <w:szCs w:val="28"/>
        </w:rPr>
        <w:t>.202</w:t>
      </w:r>
      <w:r w:rsidR="002F7A6B">
        <w:rPr>
          <w:sz w:val="28"/>
          <w:szCs w:val="28"/>
        </w:rPr>
        <w:t>2</w:t>
      </w:r>
      <w:r w:rsidR="00883CF6">
        <w:rPr>
          <w:sz w:val="28"/>
          <w:szCs w:val="28"/>
        </w:rPr>
        <w:t xml:space="preserve"> №</w:t>
      </w:r>
      <w:r w:rsidR="002F7A6B">
        <w:rPr>
          <w:sz w:val="28"/>
          <w:szCs w:val="28"/>
        </w:rPr>
        <w:t>121</w:t>
      </w:r>
      <w:r>
        <w:rPr>
          <w:sz w:val="28"/>
          <w:szCs w:val="28"/>
        </w:rPr>
        <w:t>),</w:t>
      </w:r>
      <w:r w:rsidRPr="00594990">
        <w:rPr>
          <w:sz w:val="28"/>
          <w:szCs w:val="28"/>
        </w:rPr>
        <w:t xml:space="preserve"> изменения </w:t>
      </w:r>
      <w:r w:rsidR="009F7BAA">
        <w:rPr>
          <w:sz w:val="28"/>
          <w:szCs w:val="28"/>
        </w:rPr>
        <w:t xml:space="preserve">и дополнения </w:t>
      </w:r>
      <w:r w:rsidRPr="00594990">
        <w:rPr>
          <w:sz w:val="28"/>
          <w:szCs w:val="28"/>
        </w:rPr>
        <w:t>согласно приложению.</w:t>
      </w:r>
    </w:p>
    <w:p w:rsidR="00E81AC1" w:rsidRPr="002C01B8" w:rsidRDefault="00E81AC1" w:rsidP="00E81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01B8">
        <w:rPr>
          <w:sz w:val="28"/>
          <w:szCs w:val="28"/>
        </w:rPr>
        <w:t>. Контроль за выполнением настоящего решения возложить на постоянную комиссию по социальным и национальным вопросам,</w:t>
      </w:r>
      <w:r>
        <w:rPr>
          <w:sz w:val="28"/>
          <w:szCs w:val="28"/>
        </w:rPr>
        <w:t xml:space="preserve">                           </w:t>
      </w:r>
      <w:r w:rsidRPr="002C01B8">
        <w:rPr>
          <w:sz w:val="28"/>
          <w:szCs w:val="28"/>
        </w:rPr>
        <w:t xml:space="preserve"> законности и правопорядка, общественным организациям и молодежной политике (Кобзев</w:t>
      </w:r>
      <w:r>
        <w:rPr>
          <w:sz w:val="28"/>
          <w:szCs w:val="28"/>
        </w:rPr>
        <w:t xml:space="preserve"> Г.В.</w:t>
      </w:r>
      <w:r w:rsidRPr="002C01B8">
        <w:rPr>
          <w:sz w:val="28"/>
          <w:szCs w:val="28"/>
        </w:rPr>
        <w:t>).</w:t>
      </w:r>
    </w:p>
    <w:p w:rsidR="00E81AC1" w:rsidRPr="002C01B8" w:rsidRDefault="00E81AC1" w:rsidP="00E81AC1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C01B8">
        <w:rPr>
          <w:rFonts w:ascii="Times New Roman" w:hAnsi="Times New Roman"/>
          <w:sz w:val="28"/>
          <w:szCs w:val="28"/>
        </w:rPr>
        <w:t>. Настоящее решение вступает в силу</w:t>
      </w:r>
      <w:r w:rsidR="00394F7C" w:rsidRPr="00394F7C">
        <w:t xml:space="preserve"> </w:t>
      </w:r>
      <w:r w:rsidR="00394F7C" w:rsidRPr="00394F7C">
        <w:rPr>
          <w:rFonts w:ascii="Times New Roman" w:hAnsi="Times New Roman"/>
          <w:sz w:val="28"/>
          <w:szCs w:val="28"/>
          <w:highlight w:val="green"/>
        </w:rPr>
        <w:t>на следующий день</w:t>
      </w:r>
      <w:r w:rsidRPr="002C01B8">
        <w:rPr>
          <w:rFonts w:ascii="Times New Roman" w:hAnsi="Times New Roman"/>
          <w:sz w:val="28"/>
          <w:szCs w:val="28"/>
        </w:rPr>
        <w:t xml:space="preserve"> </w:t>
      </w:r>
      <w:r w:rsidR="008510B2">
        <w:rPr>
          <w:rFonts w:ascii="Times New Roman" w:hAnsi="Times New Roman"/>
          <w:sz w:val="28"/>
          <w:szCs w:val="28"/>
        </w:rPr>
        <w:t>после</w:t>
      </w:r>
      <w:r w:rsidRPr="002C01B8">
        <w:rPr>
          <w:rFonts w:ascii="Times New Roman" w:hAnsi="Times New Roman"/>
          <w:sz w:val="28"/>
          <w:szCs w:val="28"/>
        </w:rPr>
        <w:t xml:space="preserve"> дня его официального обнародования,</w:t>
      </w:r>
      <w:r>
        <w:rPr>
          <w:rFonts w:ascii="Times New Roman" w:hAnsi="Times New Roman"/>
          <w:sz w:val="28"/>
          <w:szCs w:val="28"/>
        </w:rPr>
        <w:t xml:space="preserve"> произведенного после государственной регистрации</w:t>
      </w:r>
      <w:r w:rsidRPr="002C01B8">
        <w:rPr>
          <w:rFonts w:ascii="Times New Roman" w:hAnsi="Times New Roman"/>
          <w:sz w:val="28"/>
          <w:szCs w:val="28"/>
        </w:rPr>
        <w:t>.</w:t>
      </w:r>
    </w:p>
    <w:p w:rsidR="00335F95" w:rsidRPr="00E81AC1" w:rsidRDefault="00335F95" w:rsidP="00E81AC1">
      <w:pPr>
        <w:pStyle w:val="a3"/>
        <w:jc w:val="both"/>
        <w:rPr>
          <w:rFonts w:ascii="Times New Roman" w:hAnsi="Times New Roman"/>
          <w:sz w:val="28"/>
        </w:rPr>
      </w:pPr>
    </w:p>
    <w:p w:rsidR="000E26B3" w:rsidRPr="000E26B3" w:rsidRDefault="000E26B3" w:rsidP="000E26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6B3" w:rsidRPr="000E26B3" w:rsidRDefault="000E26B3" w:rsidP="000E26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5948" w:rsidRDefault="00F85948" w:rsidP="00F859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85948" w:rsidRDefault="00F85948" w:rsidP="00F85948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F85948" w:rsidRDefault="00F85948" w:rsidP="00F8594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p w:rsidR="00B45C0B" w:rsidRDefault="00B45C0B" w:rsidP="0011067A">
      <w:pPr>
        <w:jc w:val="center"/>
        <w:rPr>
          <w:sz w:val="28"/>
          <w:szCs w:val="28"/>
        </w:rPr>
      </w:pPr>
    </w:p>
    <w:p w:rsidR="000E26B3" w:rsidRPr="00326200" w:rsidRDefault="000E26B3" w:rsidP="000E26B3">
      <w:pPr>
        <w:pStyle w:val="a3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326200">
        <w:rPr>
          <w:rFonts w:ascii="Times New Roman" w:hAnsi="Times New Roman"/>
          <w:sz w:val="28"/>
        </w:rPr>
        <w:lastRenderedPageBreak/>
        <w:t>ПРИЛОЖЕНИЕ</w:t>
      </w:r>
    </w:p>
    <w:p w:rsidR="000E26B3" w:rsidRPr="00E81AC1" w:rsidRDefault="000E26B3" w:rsidP="000E26B3">
      <w:pPr>
        <w:pStyle w:val="a3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  <w:r w:rsidR="0015211C">
        <w:rPr>
          <w:rFonts w:ascii="Times New Roman" w:hAnsi="Times New Roman"/>
          <w:sz w:val="28"/>
        </w:rPr>
        <w:t>О</w:t>
      </w:r>
    </w:p>
    <w:p w:rsidR="00193538" w:rsidRPr="00F85948" w:rsidRDefault="000E26B3" w:rsidP="00AC3787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</w:t>
      </w:r>
      <w:r w:rsidR="00F85948">
        <w:rPr>
          <w:rFonts w:ascii="Times New Roman" w:hAnsi="Times New Roman"/>
          <w:sz w:val="28"/>
        </w:rPr>
        <w:t xml:space="preserve"> Совета</w:t>
      </w:r>
    </w:p>
    <w:p w:rsidR="00193538" w:rsidRDefault="000E26B3" w:rsidP="00AC3787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Ильинского сельского поселения</w:t>
      </w:r>
    </w:p>
    <w:p w:rsidR="000E26B3" w:rsidRDefault="000E26B3" w:rsidP="00AC3787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</w:p>
    <w:p w:rsidR="000E26B3" w:rsidRDefault="006D484E" w:rsidP="000E26B3">
      <w:pPr>
        <w:pStyle w:val="aff0"/>
        <w:ind w:left="5103"/>
        <w:jc w:val="both"/>
        <w:rPr>
          <w:lang w:eastAsia="ru-RU"/>
        </w:rPr>
      </w:pPr>
      <w:r>
        <w:t>о</w:t>
      </w:r>
      <w:r w:rsidR="002533A4">
        <w:t>т</w:t>
      </w:r>
      <w:r>
        <w:t xml:space="preserve"> 03.0</w:t>
      </w:r>
      <w:r w:rsidR="0003758C">
        <w:t>7</w:t>
      </w:r>
      <w:r>
        <w:t>.</w:t>
      </w:r>
      <w:r w:rsidR="00D80E2E">
        <w:t>2023</w:t>
      </w:r>
      <w:r w:rsidR="008510B2">
        <w:t xml:space="preserve"> </w:t>
      </w:r>
      <w:r w:rsidR="00905E21">
        <w:t>№</w:t>
      </w:r>
      <w:r w:rsidR="002533A4">
        <w:t xml:space="preserve"> </w:t>
      </w:r>
      <w:r>
        <w:t>157</w:t>
      </w:r>
    </w:p>
    <w:p w:rsidR="009A7E0E" w:rsidRPr="00942BEC" w:rsidRDefault="009A7E0E" w:rsidP="0015211C">
      <w:pPr>
        <w:pStyle w:val="a3"/>
        <w:widowControl w:val="0"/>
        <w:tabs>
          <w:tab w:val="left" w:pos="1134"/>
        </w:tabs>
        <w:rPr>
          <w:rFonts w:ascii="Times New Roman" w:hAnsi="Times New Roman"/>
          <w:b/>
          <w:caps/>
          <w:sz w:val="28"/>
        </w:rPr>
      </w:pPr>
    </w:p>
    <w:p w:rsidR="0015211C" w:rsidRDefault="0015211C" w:rsidP="009A7E0E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caps/>
          <w:sz w:val="28"/>
        </w:rPr>
      </w:pPr>
    </w:p>
    <w:p w:rsidR="009A7E0E" w:rsidRPr="00942BEC" w:rsidRDefault="006D484E" w:rsidP="009A7E0E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aps/>
          <w:sz w:val="28"/>
        </w:rPr>
        <w:t>ИзменениЯ</w:t>
      </w:r>
      <w:r w:rsidR="009A7E0E" w:rsidRPr="00942BEC">
        <w:rPr>
          <w:rFonts w:ascii="Times New Roman" w:hAnsi="Times New Roman"/>
          <w:b/>
          <w:caps/>
          <w:sz w:val="28"/>
        </w:rPr>
        <w:t xml:space="preserve"> и дополнени</w:t>
      </w:r>
      <w:r>
        <w:rPr>
          <w:rFonts w:ascii="Times New Roman" w:hAnsi="Times New Roman"/>
          <w:b/>
          <w:caps/>
          <w:sz w:val="28"/>
        </w:rPr>
        <w:t>Я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942BEC">
        <w:rPr>
          <w:rFonts w:ascii="Times New Roman" w:hAnsi="Times New Roman"/>
          <w:b/>
          <w:sz w:val="28"/>
        </w:rPr>
        <w:t>в Устав Ильинского</w:t>
      </w:r>
      <w:r w:rsidRPr="00942BEC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942BEC">
        <w:rPr>
          <w:rFonts w:ascii="Times New Roman" w:hAnsi="Times New Roman"/>
          <w:b/>
          <w:sz w:val="28"/>
        </w:rPr>
        <w:t xml:space="preserve"> </w:t>
      </w:r>
      <w:r w:rsidRPr="00942BEC"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9A7E0E" w:rsidRPr="00942BEC" w:rsidRDefault="009A7E0E" w:rsidP="009A7E0E">
      <w:pPr>
        <w:pStyle w:val="ConsNormal"/>
        <w:ind w:right="0"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A7E0E" w:rsidRPr="00942BEC" w:rsidRDefault="0015211C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части 10 статьи 21.2 «Инициативные проекты» слова «</w:t>
      </w:r>
      <w:r w:rsidR="009A7E0E" w:rsidRPr="00942BEC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(губернатора)»</w:t>
      </w:r>
      <w:r w:rsidR="009A7E0E" w:rsidRPr="00942BEC">
        <w:rPr>
          <w:rFonts w:ascii="Times New Roman" w:hAnsi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/>
          <w:sz w:val="28"/>
          <w:szCs w:val="28"/>
        </w:rPr>
        <w:t>«Губернатора»</w:t>
      </w:r>
      <w:r w:rsidR="009A7E0E" w:rsidRPr="00942BEC">
        <w:rPr>
          <w:rFonts w:ascii="Times New Roman" w:hAnsi="Times New Roman"/>
          <w:sz w:val="28"/>
          <w:szCs w:val="28"/>
        </w:rPr>
        <w:t>.</w:t>
      </w:r>
    </w:p>
    <w:p w:rsidR="009A7E0E" w:rsidRPr="00942BEC" w:rsidRDefault="0015211C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Статью 24 «Совет поселения»</w:t>
      </w:r>
      <w:r w:rsidR="009A7E0E" w:rsidRPr="00942BEC">
        <w:rPr>
          <w:rFonts w:ascii="Times New Roman" w:hAnsi="Times New Roman"/>
          <w:sz w:val="28"/>
          <w:szCs w:val="28"/>
        </w:rPr>
        <w:t xml:space="preserve"> дополнить частью 8 следующего содержания:</w:t>
      </w:r>
    </w:p>
    <w:p w:rsidR="009A7E0E" w:rsidRPr="00942BEC" w:rsidRDefault="0015211C" w:rsidP="009A7E0E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7E0E" w:rsidRPr="00942BEC">
        <w:rPr>
          <w:rFonts w:ascii="Times New Roman" w:hAnsi="Times New Roman"/>
          <w:sz w:val="28"/>
          <w:szCs w:val="28"/>
        </w:rPr>
        <w:t xml:space="preserve">8. </w:t>
      </w:r>
      <w:r w:rsidR="00394F7C" w:rsidRPr="00394F7C">
        <w:rPr>
          <w:rFonts w:ascii="Times New Roman" w:hAnsi="Times New Roman"/>
          <w:sz w:val="28"/>
          <w:szCs w:val="28"/>
          <w:highlight w:val="green"/>
        </w:rPr>
        <w:t>К депутатам, замещающим должность в Совете поселения, относятся председатель комитета (комиссии) Совета поселения и его заместитель (заместители).</w:t>
      </w:r>
      <w:r>
        <w:rPr>
          <w:rFonts w:ascii="Times New Roman" w:hAnsi="Times New Roman"/>
          <w:sz w:val="28"/>
          <w:szCs w:val="28"/>
        </w:rPr>
        <w:t>»</w:t>
      </w:r>
      <w:r w:rsidR="009A7E0E" w:rsidRPr="00942BEC">
        <w:rPr>
          <w:rFonts w:ascii="Times New Roman" w:hAnsi="Times New Roman"/>
          <w:sz w:val="28"/>
          <w:szCs w:val="28"/>
        </w:rPr>
        <w:t>.</w:t>
      </w:r>
    </w:p>
    <w:p w:rsidR="009A7E0E" w:rsidRPr="00942BEC" w:rsidRDefault="0015211C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части 7 статьи 25 «</w:t>
      </w:r>
      <w:r w:rsidR="009A7E0E" w:rsidRPr="00942BEC">
        <w:rPr>
          <w:rFonts w:ascii="Times New Roman" w:hAnsi="Times New Roman"/>
          <w:sz w:val="28"/>
          <w:szCs w:val="28"/>
        </w:rPr>
        <w:t>Депутат Совета</w:t>
      </w:r>
      <w:r>
        <w:rPr>
          <w:rFonts w:ascii="Times New Roman" w:hAnsi="Times New Roman"/>
          <w:sz w:val="28"/>
          <w:szCs w:val="28"/>
        </w:rPr>
        <w:t>»</w:t>
      </w:r>
      <w:r w:rsidR="009A7E0E" w:rsidRPr="00942BEC"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="009A7E0E" w:rsidRPr="00942BEC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(губернатора)»</w:t>
      </w:r>
      <w:r w:rsidR="009A7E0E" w:rsidRPr="00942BEC">
        <w:rPr>
          <w:rFonts w:ascii="Times New Roman" w:hAnsi="Times New Roman"/>
          <w:sz w:val="28"/>
          <w:szCs w:val="28"/>
        </w:rPr>
        <w:t xml:space="preserve"> заменит</w:t>
      </w:r>
      <w:r>
        <w:rPr>
          <w:rFonts w:ascii="Times New Roman" w:hAnsi="Times New Roman"/>
          <w:sz w:val="28"/>
          <w:szCs w:val="28"/>
        </w:rPr>
        <w:t>ь словом «Губернатора»</w:t>
      </w:r>
      <w:r w:rsidR="009A7E0E" w:rsidRPr="00942BEC">
        <w:rPr>
          <w:rFonts w:ascii="Times New Roman" w:hAnsi="Times New Roman"/>
          <w:sz w:val="28"/>
          <w:szCs w:val="28"/>
        </w:rPr>
        <w:t>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5211C">
        <w:rPr>
          <w:rFonts w:ascii="Times New Roman" w:hAnsi="Times New Roman"/>
          <w:sz w:val="28"/>
          <w:szCs w:val="28"/>
        </w:rPr>
        <w:t>. Статью 25 «Депутат Совета»</w:t>
      </w:r>
      <w:r w:rsidRPr="00942BEC">
        <w:rPr>
          <w:rFonts w:ascii="Times New Roman" w:hAnsi="Times New Roman"/>
          <w:sz w:val="28"/>
          <w:szCs w:val="28"/>
        </w:rPr>
        <w:t xml:space="preserve"> дополнить частью 7.1 следующего содержания:</w:t>
      </w:r>
    </w:p>
    <w:p w:rsidR="009A7E0E" w:rsidRPr="00942BEC" w:rsidRDefault="0015211C" w:rsidP="009A7E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9A7E0E" w:rsidRPr="00942BEC">
        <w:rPr>
          <w:bCs/>
          <w:iCs/>
          <w:sz w:val="28"/>
          <w:szCs w:val="28"/>
        </w:rPr>
        <w:t>7.1.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</w:t>
      </w:r>
      <w:r>
        <w:rPr>
          <w:bCs/>
          <w:iCs/>
          <w:sz w:val="28"/>
          <w:szCs w:val="28"/>
        </w:rPr>
        <w:t xml:space="preserve"> течение шести месяцев подряд.»</w:t>
      </w:r>
      <w:r w:rsidR="009A7E0E" w:rsidRPr="00942BEC">
        <w:rPr>
          <w:bCs/>
          <w:iCs/>
          <w:sz w:val="28"/>
          <w:szCs w:val="28"/>
        </w:rPr>
        <w:t>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42BEC">
        <w:rPr>
          <w:rFonts w:ascii="Times New Roman" w:hAnsi="Times New Roman"/>
          <w:sz w:val="28"/>
          <w:szCs w:val="28"/>
        </w:rPr>
        <w:t xml:space="preserve">. В подпункте </w:t>
      </w:r>
      <w:r w:rsidR="0015211C">
        <w:rPr>
          <w:rFonts w:ascii="Times New Roman" w:hAnsi="Times New Roman"/>
          <w:sz w:val="28"/>
          <w:szCs w:val="28"/>
        </w:rPr>
        <w:t>«б» пункта 2 части 9 статьи 30 «Глава поселения» слова «</w:t>
      </w:r>
      <w:r w:rsidRPr="00942BEC">
        <w:rPr>
          <w:rFonts w:ascii="Times New Roman" w:hAnsi="Times New Roman"/>
          <w:sz w:val="28"/>
          <w:szCs w:val="28"/>
        </w:rPr>
        <w:t>гл</w:t>
      </w:r>
      <w:r w:rsidR="0015211C">
        <w:rPr>
          <w:rFonts w:ascii="Times New Roman" w:hAnsi="Times New Roman"/>
          <w:sz w:val="28"/>
          <w:szCs w:val="28"/>
        </w:rPr>
        <w:t>авы администрации (губернатора)» заменить словом «Губернатора»</w:t>
      </w:r>
      <w:r w:rsidRPr="00942BEC">
        <w:rPr>
          <w:rFonts w:ascii="Times New Roman" w:hAnsi="Times New Roman"/>
          <w:sz w:val="28"/>
          <w:szCs w:val="28"/>
        </w:rPr>
        <w:t>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2BEC">
        <w:rPr>
          <w:rFonts w:ascii="Times New Roman" w:hAnsi="Times New Roman"/>
          <w:sz w:val="28"/>
          <w:szCs w:val="28"/>
        </w:rPr>
        <w:t xml:space="preserve">. Часть 4 статьи 31 </w:t>
      </w:r>
      <w:r w:rsidR="0015211C">
        <w:rPr>
          <w:rFonts w:ascii="Times New Roman" w:hAnsi="Times New Roman"/>
          <w:sz w:val="28"/>
          <w:szCs w:val="28"/>
        </w:rPr>
        <w:t>«Полномочия главы поселения»</w:t>
      </w:r>
      <w:r w:rsidRPr="00942BEC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9A7E0E" w:rsidRPr="00942BEC" w:rsidRDefault="0015211C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7E0E" w:rsidRPr="00942BEC">
        <w:rPr>
          <w:rFonts w:ascii="Times New Roman" w:hAnsi="Times New Roman"/>
          <w:sz w:val="28"/>
          <w:szCs w:val="28"/>
        </w:rPr>
        <w:t>Временно исполняющим полномочия главы поселения может быть назначен муниципальный служащий, замещающий должность муниципальной службы в администрации поселения.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42BEC">
        <w:rPr>
          <w:rFonts w:ascii="Times New Roman" w:hAnsi="Times New Roman"/>
          <w:sz w:val="28"/>
          <w:szCs w:val="28"/>
        </w:rPr>
        <w:t>Если исполняющий полномочия главы поселени</w:t>
      </w:r>
      <w:r w:rsidR="00394F7C" w:rsidRPr="00394F7C">
        <w:rPr>
          <w:rFonts w:ascii="Times New Roman" w:hAnsi="Times New Roman"/>
          <w:sz w:val="28"/>
          <w:szCs w:val="28"/>
          <w:highlight w:val="green"/>
        </w:rPr>
        <w:t>я</w:t>
      </w:r>
      <w:r w:rsidRPr="00942BEC">
        <w:rPr>
          <w:rFonts w:ascii="Times New Roman" w:hAnsi="Times New Roman"/>
          <w:sz w:val="28"/>
          <w:szCs w:val="28"/>
        </w:rPr>
        <w:t xml:space="preserve"> не назначен в порядке, установленном абзацем первым данной части, Совет назначает временно исполняющего полномочия главы поселения в течение трех дней со дня возникновения с</w:t>
      </w:r>
      <w:r w:rsidR="0015211C">
        <w:rPr>
          <w:rFonts w:ascii="Times New Roman" w:hAnsi="Times New Roman"/>
          <w:sz w:val="28"/>
          <w:szCs w:val="28"/>
        </w:rPr>
        <w:t>оответствующего обстоятельства.»</w:t>
      </w:r>
      <w:r w:rsidRPr="00942BEC">
        <w:rPr>
          <w:rFonts w:ascii="Times New Roman" w:hAnsi="Times New Roman"/>
          <w:sz w:val="28"/>
          <w:szCs w:val="28"/>
        </w:rPr>
        <w:t>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5211C">
        <w:rPr>
          <w:rFonts w:ascii="Times New Roman" w:hAnsi="Times New Roman"/>
          <w:sz w:val="28"/>
          <w:szCs w:val="28"/>
        </w:rPr>
        <w:t>. Часть 5 статьи 31 «Полномочия главы поселения»</w:t>
      </w:r>
      <w:r w:rsidRPr="00942BE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7E0E" w:rsidRPr="00942BEC" w:rsidRDefault="0015211C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7E0E" w:rsidRPr="00942BEC">
        <w:rPr>
          <w:rFonts w:ascii="Times New Roman" w:hAnsi="Times New Roman"/>
          <w:sz w:val="28"/>
          <w:szCs w:val="28"/>
        </w:rPr>
        <w:t>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деятельности, деятельности администрации поселения, в том числе о решении вопросов, поставленных Советом.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42BEC">
        <w:rPr>
          <w:rFonts w:ascii="Times New Roman" w:hAnsi="Times New Roman"/>
          <w:sz w:val="28"/>
          <w:szCs w:val="28"/>
        </w:rPr>
        <w:t xml:space="preserve">По итогам рассмотрения ежегодного отчета Совет принимает решение об утверждении или не утверждении результатов деятельности главы поселения. По результатам оценки Советом ежегодного отчета главы </w:t>
      </w:r>
      <w:r w:rsidRPr="00942BEC">
        <w:rPr>
          <w:rFonts w:ascii="Times New Roman" w:hAnsi="Times New Roman"/>
          <w:sz w:val="28"/>
          <w:szCs w:val="28"/>
        </w:rPr>
        <w:lastRenderedPageBreak/>
        <w:t>поселения, деятельность главы поселения может быть признана неудовлетворительной.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42BEC">
        <w:rPr>
          <w:rFonts w:ascii="Times New Roman" w:hAnsi="Times New Roman"/>
          <w:sz w:val="28"/>
          <w:szCs w:val="28"/>
        </w:rPr>
        <w:t>Отчет подлежит размещению на официальном сайте поселения в информаци</w:t>
      </w:r>
      <w:r w:rsidR="0015211C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942BEC">
        <w:rPr>
          <w:rFonts w:ascii="Times New Roman" w:hAnsi="Times New Roman"/>
          <w:sz w:val="28"/>
          <w:szCs w:val="28"/>
        </w:rPr>
        <w:t xml:space="preserve"> в течение пяти рабочих дней со дня принятия решения Совета.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42BEC">
        <w:rPr>
          <w:rFonts w:ascii="Times New Roman" w:hAnsi="Times New Roman"/>
          <w:sz w:val="28"/>
          <w:szCs w:val="28"/>
        </w:rPr>
        <w:t>В случае отсутствия возможности разместить отчет на официальном сайте поселения, отчет размещается на официальном сайте муниципального об</w:t>
      </w:r>
      <w:r w:rsidR="0015211C">
        <w:rPr>
          <w:rFonts w:ascii="Times New Roman" w:hAnsi="Times New Roman"/>
          <w:sz w:val="28"/>
          <w:szCs w:val="28"/>
        </w:rPr>
        <w:t>разования Новопокровский район.»</w:t>
      </w:r>
      <w:r w:rsidRPr="00942BEC">
        <w:rPr>
          <w:rFonts w:ascii="Times New Roman" w:hAnsi="Times New Roman"/>
          <w:sz w:val="28"/>
          <w:szCs w:val="28"/>
        </w:rPr>
        <w:t>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5211C">
        <w:rPr>
          <w:rFonts w:ascii="Times New Roman" w:hAnsi="Times New Roman"/>
          <w:sz w:val="28"/>
          <w:szCs w:val="28"/>
        </w:rPr>
        <w:t>. В части 3 статьи 32 «</w:t>
      </w:r>
      <w:r w:rsidRPr="00942BEC">
        <w:rPr>
          <w:rFonts w:ascii="Times New Roman" w:hAnsi="Times New Roman"/>
          <w:sz w:val="28"/>
          <w:szCs w:val="28"/>
        </w:rPr>
        <w:t>Досрочное прекращение полномочий главы поселения" слова "гл</w:t>
      </w:r>
      <w:r w:rsidR="0015211C">
        <w:rPr>
          <w:rFonts w:ascii="Times New Roman" w:hAnsi="Times New Roman"/>
          <w:sz w:val="28"/>
          <w:szCs w:val="28"/>
        </w:rPr>
        <w:t>авы администрации (губернатора)» заменить словом «Губернатора»</w:t>
      </w:r>
      <w:r w:rsidRPr="00942BEC">
        <w:rPr>
          <w:rFonts w:ascii="Times New Roman" w:hAnsi="Times New Roman"/>
          <w:sz w:val="28"/>
          <w:szCs w:val="28"/>
        </w:rPr>
        <w:t>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5211C">
        <w:rPr>
          <w:rFonts w:ascii="Times New Roman" w:hAnsi="Times New Roman"/>
          <w:sz w:val="28"/>
          <w:szCs w:val="28"/>
        </w:rPr>
        <w:t>. Пункт 5 статьи 38 «</w:t>
      </w:r>
      <w:r w:rsidRPr="00942BEC">
        <w:rPr>
          <w:rFonts w:ascii="Times New Roman" w:hAnsi="Times New Roman"/>
          <w:sz w:val="28"/>
          <w:szCs w:val="28"/>
        </w:rPr>
        <w:t>Полномочия администрации в сфере регулирования земе</w:t>
      </w:r>
      <w:r w:rsidR="0015211C">
        <w:rPr>
          <w:rFonts w:ascii="Times New Roman" w:hAnsi="Times New Roman"/>
          <w:sz w:val="28"/>
          <w:szCs w:val="28"/>
        </w:rPr>
        <w:t>льных, лесных, водных отношений»</w:t>
      </w:r>
      <w:r w:rsidRPr="00942BEC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5211C">
        <w:rPr>
          <w:rFonts w:ascii="Times New Roman" w:hAnsi="Times New Roman"/>
          <w:sz w:val="28"/>
          <w:szCs w:val="28"/>
        </w:rPr>
        <w:t>. Статью 44 «</w:t>
      </w:r>
      <w:r w:rsidRPr="00942BEC">
        <w:rPr>
          <w:rFonts w:ascii="Times New Roman" w:hAnsi="Times New Roman"/>
          <w:sz w:val="28"/>
          <w:szCs w:val="28"/>
        </w:rPr>
        <w:t>Муниципальные должности и</w:t>
      </w:r>
      <w:r w:rsidR="0015211C">
        <w:rPr>
          <w:rFonts w:ascii="Times New Roman" w:hAnsi="Times New Roman"/>
          <w:sz w:val="28"/>
          <w:szCs w:val="28"/>
        </w:rPr>
        <w:t xml:space="preserve"> должности муниципальной службы»</w:t>
      </w:r>
      <w:r w:rsidRPr="00942BEC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9A7E0E" w:rsidRPr="00942BEC" w:rsidRDefault="0015211C" w:rsidP="009A7E0E">
      <w:pPr>
        <w:widowControl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A7E0E" w:rsidRPr="00942BEC">
        <w:rPr>
          <w:b/>
          <w:sz w:val="28"/>
          <w:szCs w:val="28"/>
        </w:rPr>
        <w:t>Статья 44.</w:t>
      </w:r>
      <w:r w:rsidR="009A7E0E" w:rsidRPr="00942BEC">
        <w:rPr>
          <w:sz w:val="28"/>
          <w:szCs w:val="28"/>
        </w:rPr>
        <w:t xml:space="preserve"> </w:t>
      </w:r>
      <w:r w:rsidR="009A7E0E" w:rsidRPr="00942BEC">
        <w:rPr>
          <w:b/>
          <w:sz w:val="28"/>
          <w:szCs w:val="28"/>
        </w:rPr>
        <w:t>Должности муниципальной службы</w:t>
      </w:r>
    </w:p>
    <w:p w:rsidR="009A7E0E" w:rsidRPr="00942BEC" w:rsidRDefault="009A7E0E" w:rsidP="009A7E0E">
      <w:pPr>
        <w:widowControl w:val="0"/>
        <w:ind w:firstLine="851"/>
        <w:jc w:val="both"/>
        <w:rPr>
          <w:sz w:val="28"/>
          <w:szCs w:val="28"/>
        </w:rPr>
      </w:pPr>
      <w:r w:rsidRPr="00942BEC">
        <w:rPr>
          <w:sz w:val="28"/>
          <w:szCs w:val="28"/>
        </w:rPr>
        <w:t>1. Должность муниципальной службы - должность в органе местного самоуправления, который образован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9A7E0E" w:rsidRPr="00942BEC" w:rsidRDefault="009A7E0E" w:rsidP="009A7E0E">
      <w:pPr>
        <w:widowControl w:val="0"/>
        <w:ind w:firstLine="851"/>
        <w:jc w:val="both"/>
        <w:rPr>
          <w:sz w:val="28"/>
          <w:szCs w:val="28"/>
        </w:rPr>
      </w:pPr>
      <w:r w:rsidRPr="00942BEC">
        <w:rPr>
          <w:sz w:val="28"/>
          <w:szCs w:val="28"/>
        </w:rPr>
        <w:t>2. Должности муниципальной службы устанавливаются правовыми актами органов местного самоуправления поселения в соответствии с Законом Краснодарског</w:t>
      </w:r>
      <w:r w:rsidR="0015211C">
        <w:rPr>
          <w:sz w:val="28"/>
          <w:szCs w:val="28"/>
        </w:rPr>
        <w:t>о края от 08.06.2007 № 1243-КЗ «</w:t>
      </w:r>
      <w:r w:rsidRPr="00942BEC">
        <w:rPr>
          <w:sz w:val="28"/>
          <w:szCs w:val="28"/>
        </w:rPr>
        <w:t>О Реестре должностей муниципаль</w:t>
      </w:r>
      <w:r w:rsidR="0015211C">
        <w:rPr>
          <w:sz w:val="28"/>
          <w:szCs w:val="28"/>
        </w:rPr>
        <w:t>ной службы в Краснодарском крае»</w:t>
      </w:r>
      <w:r w:rsidRPr="00942BEC">
        <w:rPr>
          <w:sz w:val="28"/>
          <w:szCs w:val="28"/>
        </w:rPr>
        <w:t>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42BEC">
        <w:rPr>
          <w:rFonts w:ascii="Times New Roman" w:hAnsi="Times New Roman"/>
          <w:sz w:val="28"/>
          <w:szCs w:val="28"/>
        </w:rPr>
        <w:t>3.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Законом Краснодарског</w:t>
      </w:r>
      <w:r w:rsidR="0015211C">
        <w:rPr>
          <w:rFonts w:ascii="Times New Roman" w:hAnsi="Times New Roman"/>
          <w:sz w:val="28"/>
          <w:szCs w:val="28"/>
        </w:rPr>
        <w:t>о края от 08.06.2007 № 1243-КЗ «</w:t>
      </w:r>
      <w:r w:rsidRPr="00942BEC">
        <w:rPr>
          <w:rFonts w:ascii="Times New Roman" w:hAnsi="Times New Roman"/>
          <w:sz w:val="28"/>
          <w:szCs w:val="28"/>
        </w:rPr>
        <w:t>О Реестре должностей муниципаль</w:t>
      </w:r>
      <w:r w:rsidR="0015211C">
        <w:rPr>
          <w:rFonts w:ascii="Times New Roman" w:hAnsi="Times New Roman"/>
          <w:sz w:val="28"/>
          <w:szCs w:val="28"/>
        </w:rPr>
        <w:t>ной службы в Краснодарском крае».»</w:t>
      </w:r>
      <w:r w:rsidRPr="00942BEC">
        <w:rPr>
          <w:rFonts w:ascii="Times New Roman" w:hAnsi="Times New Roman"/>
          <w:sz w:val="28"/>
          <w:szCs w:val="28"/>
        </w:rPr>
        <w:t>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942BEC">
        <w:rPr>
          <w:rFonts w:ascii="Times New Roman" w:hAnsi="Times New Roman"/>
          <w:sz w:val="28"/>
          <w:szCs w:val="28"/>
        </w:rPr>
        <w:t xml:space="preserve">. Абзац второй части 10 статьи 69 </w:t>
      </w:r>
      <w:r w:rsidR="0015211C">
        <w:rPr>
          <w:rFonts w:ascii="Times New Roman" w:hAnsi="Times New Roman"/>
          <w:sz w:val="28"/>
          <w:szCs w:val="28"/>
        </w:rPr>
        <w:t>«</w:t>
      </w:r>
      <w:r w:rsidRPr="00942BEC">
        <w:rPr>
          <w:rFonts w:ascii="Times New Roman" w:hAnsi="Times New Roman"/>
          <w:sz w:val="28"/>
          <w:szCs w:val="28"/>
        </w:rPr>
        <w:t>Муниципальные заимствования, муниципальные гарант</w:t>
      </w:r>
      <w:r w:rsidR="0015211C">
        <w:rPr>
          <w:rFonts w:ascii="Times New Roman" w:hAnsi="Times New Roman"/>
          <w:sz w:val="28"/>
          <w:szCs w:val="28"/>
        </w:rPr>
        <w:t>ии» после слов «</w:t>
      </w:r>
      <w:r w:rsidRPr="00942BEC">
        <w:rPr>
          <w:rFonts w:ascii="Times New Roman" w:hAnsi="Times New Roman"/>
          <w:sz w:val="28"/>
          <w:szCs w:val="28"/>
        </w:rPr>
        <w:t>включаютс</w:t>
      </w:r>
      <w:r w:rsidR="0015211C">
        <w:rPr>
          <w:rFonts w:ascii="Times New Roman" w:hAnsi="Times New Roman"/>
          <w:sz w:val="28"/>
          <w:szCs w:val="28"/>
        </w:rPr>
        <w:t>я в состав муниципального долга» дополнить словами «</w:t>
      </w:r>
      <w:r w:rsidRPr="00942BEC">
        <w:rPr>
          <w:rFonts w:ascii="Times New Roman" w:hAnsi="Times New Roman"/>
          <w:sz w:val="28"/>
          <w:szCs w:val="28"/>
        </w:rPr>
        <w:t>в сумме фактически имеющихся у принципала обязательств, обеспеченных муниципальной гарантией, но не бол</w:t>
      </w:r>
      <w:r w:rsidR="0015211C">
        <w:rPr>
          <w:rFonts w:ascii="Times New Roman" w:hAnsi="Times New Roman"/>
          <w:sz w:val="28"/>
          <w:szCs w:val="28"/>
        </w:rPr>
        <w:t>ее суммы муниципальной гарантии»</w:t>
      </w:r>
      <w:r w:rsidRPr="00942BEC">
        <w:rPr>
          <w:rFonts w:ascii="Times New Roman" w:hAnsi="Times New Roman"/>
          <w:sz w:val="28"/>
          <w:szCs w:val="28"/>
        </w:rPr>
        <w:t>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42B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15211C">
        <w:rPr>
          <w:rFonts w:ascii="Times New Roman" w:hAnsi="Times New Roman"/>
          <w:sz w:val="28"/>
          <w:szCs w:val="28"/>
        </w:rPr>
        <w:t>. Часть 4 статьи 73 «</w:t>
      </w:r>
      <w:r w:rsidRPr="00942BEC">
        <w:rPr>
          <w:rFonts w:ascii="Times New Roman" w:hAnsi="Times New Roman"/>
          <w:sz w:val="28"/>
          <w:szCs w:val="28"/>
        </w:rPr>
        <w:t>Управление муниципа</w:t>
      </w:r>
      <w:r w:rsidR="0015211C">
        <w:rPr>
          <w:rFonts w:ascii="Times New Roman" w:hAnsi="Times New Roman"/>
          <w:sz w:val="28"/>
          <w:szCs w:val="28"/>
        </w:rPr>
        <w:t>льным долгом»</w:t>
      </w:r>
      <w:r w:rsidRPr="00942BE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7E0E" w:rsidRPr="00942BEC" w:rsidRDefault="0015211C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7E0E" w:rsidRPr="00942BEC">
        <w:rPr>
          <w:rFonts w:ascii="Times New Roman" w:hAnsi="Times New Roman"/>
          <w:sz w:val="28"/>
          <w:szCs w:val="28"/>
        </w:rPr>
        <w:t>4. Информация о долговых обязательствах (за исключением обязательств по муниципальным гарантиям) вносится финансовым органом поселения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42BEC">
        <w:rPr>
          <w:rFonts w:ascii="Times New Roman" w:hAnsi="Times New Roman"/>
          <w:sz w:val="28"/>
          <w:szCs w:val="28"/>
        </w:rPr>
        <w:t xml:space="preserve">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</w:t>
      </w:r>
      <w:r w:rsidRPr="00942BEC">
        <w:rPr>
          <w:rFonts w:ascii="Times New Roman" w:hAnsi="Times New Roman"/>
          <w:sz w:val="28"/>
          <w:szCs w:val="28"/>
        </w:rPr>
        <w:lastRenderedPageBreak/>
        <w:t>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42BEC">
        <w:rPr>
          <w:rFonts w:ascii="Times New Roman" w:hAnsi="Times New Roman"/>
          <w:sz w:val="28"/>
          <w:szCs w:val="28"/>
        </w:rPr>
        <w:t>В муниципальную долговую книгу вносятся сведения об объеме долговых обязательств поселения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администрацией.</w:t>
      </w:r>
    </w:p>
    <w:p w:rsidR="009A7E0E" w:rsidRPr="00942BEC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42BEC">
        <w:rPr>
          <w:rFonts w:ascii="Times New Roman" w:hAnsi="Times New Roman"/>
          <w:sz w:val="28"/>
          <w:szCs w:val="28"/>
        </w:rPr>
        <w:t>В муниципальной долговой книге в том числе учитывается информация о просроченной задолженности по исполнению муниц</w:t>
      </w:r>
      <w:r w:rsidR="0015211C">
        <w:rPr>
          <w:rFonts w:ascii="Times New Roman" w:hAnsi="Times New Roman"/>
          <w:sz w:val="28"/>
          <w:szCs w:val="28"/>
        </w:rPr>
        <w:t>ипальных долговых обязательств.»</w:t>
      </w:r>
      <w:r w:rsidRPr="00942BEC">
        <w:rPr>
          <w:rFonts w:ascii="Times New Roman" w:hAnsi="Times New Roman"/>
          <w:sz w:val="28"/>
          <w:szCs w:val="28"/>
        </w:rPr>
        <w:t>.</w:t>
      </w:r>
    </w:p>
    <w:p w:rsidR="009A7E0E" w:rsidRDefault="009A7E0E" w:rsidP="009A7E0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42B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15211C">
        <w:rPr>
          <w:rFonts w:ascii="Times New Roman" w:hAnsi="Times New Roman"/>
          <w:sz w:val="28"/>
          <w:szCs w:val="28"/>
        </w:rPr>
        <w:t>. В статье 77 «</w:t>
      </w:r>
      <w:r w:rsidRPr="00942BEC">
        <w:rPr>
          <w:rFonts w:ascii="Times New Roman" w:hAnsi="Times New Roman"/>
          <w:sz w:val="28"/>
          <w:szCs w:val="28"/>
        </w:rPr>
        <w:t>Удал</w:t>
      </w:r>
      <w:r w:rsidR="0015211C">
        <w:rPr>
          <w:rFonts w:ascii="Times New Roman" w:hAnsi="Times New Roman"/>
          <w:sz w:val="28"/>
          <w:szCs w:val="28"/>
        </w:rPr>
        <w:t>ение главы поселения в отставку» слова «</w:t>
      </w:r>
      <w:r w:rsidRPr="00942BEC">
        <w:rPr>
          <w:rFonts w:ascii="Times New Roman" w:hAnsi="Times New Roman"/>
          <w:sz w:val="28"/>
          <w:szCs w:val="28"/>
        </w:rPr>
        <w:t>г</w:t>
      </w:r>
      <w:r w:rsidR="0015211C">
        <w:rPr>
          <w:rFonts w:ascii="Times New Roman" w:hAnsi="Times New Roman"/>
          <w:sz w:val="28"/>
          <w:szCs w:val="28"/>
        </w:rPr>
        <w:t>лава администрации (губернатор)»</w:t>
      </w:r>
      <w:r w:rsidRPr="00942BEC">
        <w:rPr>
          <w:rFonts w:ascii="Times New Roman" w:hAnsi="Times New Roman"/>
          <w:sz w:val="28"/>
          <w:szCs w:val="28"/>
        </w:rPr>
        <w:t xml:space="preserve"> в соответствующ</w:t>
      </w:r>
      <w:r w:rsidR="0015211C">
        <w:rPr>
          <w:rFonts w:ascii="Times New Roman" w:hAnsi="Times New Roman"/>
          <w:sz w:val="28"/>
          <w:szCs w:val="28"/>
        </w:rPr>
        <w:t>их падежах заменить словом «Губернатор»</w:t>
      </w:r>
      <w:r w:rsidRPr="00942BEC">
        <w:rPr>
          <w:rFonts w:ascii="Times New Roman" w:hAnsi="Times New Roman"/>
          <w:sz w:val="28"/>
          <w:szCs w:val="28"/>
        </w:rPr>
        <w:t xml:space="preserve"> в соответствующих падежах.</w:t>
      </w:r>
    </w:p>
    <w:p w:rsidR="009A7E0E" w:rsidRPr="00302F1E" w:rsidRDefault="009A7E0E" w:rsidP="009A7E0E">
      <w:pPr>
        <w:jc w:val="both"/>
        <w:rPr>
          <w:sz w:val="28"/>
          <w:szCs w:val="28"/>
        </w:rPr>
      </w:pPr>
    </w:p>
    <w:p w:rsidR="009A7E0E" w:rsidRPr="00907816" w:rsidRDefault="009A7E0E" w:rsidP="009A7E0E">
      <w:pPr>
        <w:jc w:val="both"/>
        <w:rPr>
          <w:sz w:val="28"/>
          <w:szCs w:val="28"/>
        </w:rPr>
      </w:pPr>
    </w:p>
    <w:p w:rsidR="009A7E0E" w:rsidRPr="00907816" w:rsidRDefault="009A7E0E" w:rsidP="009A7E0E">
      <w:pPr>
        <w:jc w:val="both"/>
        <w:rPr>
          <w:sz w:val="28"/>
          <w:szCs w:val="28"/>
        </w:rPr>
      </w:pPr>
    </w:p>
    <w:p w:rsidR="009A7E0E" w:rsidRDefault="009A7E0E" w:rsidP="009A7E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A7E0E" w:rsidRDefault="009A7E0E" w:rsidP="009A7E0E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9A7E0E" w:rsidRDefault="009A7E0E" w:rsidP="009A7E0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p w:rsidR="0020629A" w:rsidRPr="009A7E0E" w:rsidRDefault="0020629A" w:rsidP="000E26B3">
      <w:pPr>
        <w:pStyle w:val="a3"/>
        <w:jc w:val="both"/>
      </w:pPr>
    </w:p>
    <w:sectPr w:rsidR="0020629A" w:rsidRPr="009A7E0E" w:rsidSect="00F8594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D1" w:rsidRDefault="00CF41D1">
      <w:r>
        <w:separator/>
      </w:r>
    </w:p>
  </w:endnote>
  <w:endnote w:type="continuationSeparator" w:id="1">
    <w:p w:rsidR="00CF41D1" w:rsidRDefault="00CF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D1" w:rsidRDefault="00CF41D1">
      <w:r>
        <w:separator/>
      </w:r>
    </w:p>
  </w:footnote>
  <w:footnote w:type="continuationSeparator" w:id="1">
    <w:p w:rsidR="00CF41D1" w:rsidRDefault="00CF4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7A" w:rsidRDefault="009D0D4B" w:rsidP="008B52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06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067A" w:rsidRDefault="001106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7A" w:rsidRDefault="009D0D4B" w:rsidP="008B52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067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758C">
      <w:rPr>
        <w:rStyle w:val="a7"/>
        <w:noProof/>
      </w:rPr>
      <w:t>3</w:t>
    </w:r>
    <w:r>
      <w:rPr>
        <w:rStyle w:val="a7"/>
      </w:rPr>
      <w:fldChar w:fldCharType="end"/>
    </w:r>
  </w:p>
  <w:p w:rsidR="0011067A" w:rsidRDefault="001106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C0B"/>
    <w:rsid w:val="0003758C"/>
    <w:rsid w:val="000514C5"/>
    <w:rsid w:val="00052A0C"/>
    <w:rsid w:val="00060794"/>
    <w:rsid w:val="00061C5C"/>
    <w:rsid w:val="000640C8"/>
    <w:rsid w:val="0007158F"/>
    <w:rsid w:val="00082422"/>
    <w:rsid w:val="000949D0"/>
    <w:rsid w:val="00096B9A"/>
    <w:rsid w:val="00096C90"/>
    <w:rsid w:val="000A3543"/>
    <w:rsid w:val="000E1C5F"/>
    <w:rsid w:val="000E26B3"/>
    <w:rsid w:val="000F2719"/>
    <w:rsid w:val="0011067A"/>
    <w:rsid w:val="00136A26"/>
    <w:rsid w:val="0015211C"/>
    <w:rsid w:val="0015412E"/>
    <w:rsid w:val="00157DE7"/>
    <w:rsid w:val="00161342"/>
    <w:rsid w:val="001822D0"/>
    <w:rsid w:val="00190646"/>
    <w:rsid w:val="00193538"/>
    <w:rsid w:val="00196CF5"/>
    <w:rsid w:val="001A0A4E"/>
    <w:rsid w:val="001D7BE2"/>
    <w:rsid w:val="001F63D7"/>
    <w:rsid w:val="00205645"/>
    <w:rsid w:val="0020629A"/>
    <w:rsid w:val="00225113"/>
    <w:rsid w:val="002342E6"/>
    <w:rsid w:val="00236A7C"/>
    <w:rsid w:val="002533A4"/>
    <w:rsid w:val="00274A8E"/>
    <w:rsid w:val="002A3715"/>
    <w:rsid w:val="002F463A"/>
    <w:rsid w:val="002F7A6B"/>
    <w:rsid w:val="00301232"/>
    <w:rsid w:val="00304679"/>
    <w:rsid w:val="00326200"/>
    <w:rsid w:val="00330B1B"/>
    <w:rsid w:val="00335F95"/>
    <w:rsid w:val="00351E3E"/>
    <w:rsid w:val="00374C37"/>
    <w:rsid w:val="0037539D"/>
    <w:rsid w:val="00377C49"/>
    <w:rsid w:val="003803D3"/>
    <w:rsid w:val="00386C14"/>
    <w:rsid w:val="00394F7C"/>
    <w:rsid w:val="003B4BD0"/>
    <w:rsid w:val="003C5429"/>
    <w:rsid w:val="003C6473"/>
    <w:rsid w:val="003D6A51"/>
    <w:rsid w:val="003E29D2"/>
    <w:rsid w:val="00413CA9"/>
    <w:rsid w:val="004244F8"/>
    <w:rsid w:val="0045377E"/>
    <w:rsid w:val="0046564A"/>
    <w:rsid w:val="004D71A8"/>
    <w:rsid w:val="004E29B6"/>
    <w:rsid w:val="004E51EE"/>
    <w:rsid w:val="004F07B9"/>
    <w:rsid w:val="00506662"/>
    <w:rsid w:val="0052235E"/>
    <w:rsid w:val="0053242A"/>
    <w:rsid w:val="0053789D"/>
    <w:rsid w:val="00544462"/>
    <w:rsid w:val="00551CE1"/>
    <w:rsid w:val="00562A5C"/>
    <w:rsid w:val="005703E6"/>
    <w:rsid w:val="00593705"/>
    <w:rsid w:val="005B396E"/>
    <w:rsid w:val="005B4D6E"/>
    <w:rsid w:val="005C4AF7"/>
    <w:rsid w:val="005E43A6"/>
    <w:rsid w:val="00650812"/>
    <w:rsid w:val="00650C1E"/>
    <w:rsid w:val="00655DC1"/>
    <w:rsid w:val="00662E16"/>
    <w:rsid w:val="006637B9"/>
    <w:rsid w:val="006776B5"/>
    <w:rsid w:val="00685A5D"/>
    <w:rsid w:val="006861D4"/>
    <w:rsid w:val="0069342F"/>
    <w:rsid w:val="006A28EC"/>
    <w:rsid w:val="006A56D7"/>
    <w:rsid w:val="006D47CA"/>
    <w:rsid w:val="006D484E"/>
    <w:rsid w:val="006E7179"/>
    <w:rsid w:val="00704662"/>
    <w:rsid w:val="00725B0C"/>
    <w:rsid w:val="00726741"/>
    <w:rsid w:val="007402B2"/>
    <w:rsid w:val="00765613"/>
    <w:rsid w:val="00765C20"/>
    <w:rsid w:val="00784A14"/>
    <w:rsid w:val="007A39B6"/>
    <w:rsid w:val="007A617A"/>
    <w:rsid w:val="007A61AA"/>
    <w:rsid w:val="007B470A"/>
    <w:rsid w:val="007D4B75"/>
    <w:rsid w:val="007F18A8"/>
    <w:rsid w:val="00801C5D"/>
    <w:rsid w:val="00813960"/>
    <w:rsid w:val="008244AE"/>
    <w:rsid w:val="008332A5"/>
    <w:rsid w:val="008510B2"/>
    <w:rsid w:val="00862A12"/>
    <w:rsid w:val="00883CF6"/>
    <w:rsid w:val="00885DAE"/>
    <w:rsid w:val="008A5DBA"/>
    <w:rsid w:val="008B5221"/>
    <w:rsid w:val="008D3269"/>
    <w:rsid w:val="008D60A1"/>
    <w:rsid w:val="008E1978"/>
    <w:rsid w:val="00905E21"/>
    <w:rsid w:val="00937729"/>
    <w:rsid w:val="00942939"/>
    <w:rsid w:val="009459B1"/>
    <w:rsid w:val="00947EED"/>
    <w:rsid w:val="0095437A"/>
    <w:rsid w:val="00961FC3"/>
    <w:rsid w:val="009654CC"/>
    <w:rsid w:val="0098356A"/>
    <w:rsid w:val="00987036"/>
    <w:rsid w:val="00992ACA"/>
    <w:rsid w:val="009A7E0E"/>
    <w:rsid w:val="009B35BE"/>
    <w:rsid w:val="009B44D2"/>
    <w:rsid w:val="009C7DB4"/>
    <w:rsid w:val="009D0D4B"/>
    <w:rsid w:val="009D15A9"/>
    <w:rsid w:val="009D7C01"/>
    <w:rsid w:val="009E5103"/>
    <w:rsid w:val="009F3866"/>
    <w:rsid w:val="009F7BAA"/>
    <w:rsid w:val="00A27C7A"/>
    <w:rsid w:val="00A548C1"/>
    <w:rsid w:val="00A63A74"/>
    <w:rsid w:val="00A7290D"/>
    <w:rsid w:val="00A92BA4"/>
    <w:rsid w:val="00AC205B"/>
    <w:rsid w:val="00AC2D01"/>
    <w:rsid w:val="00AC3787"/>
    <w:rsid w:val="00B202A6"/>
    <w:rsid w:val="00B45C0B"/>
    <w:rsid w:val="00BA3B40"/>
    <w:rsid w:val="00BA58C4"/>
    <w:rsid w:val="00BB5050"/>
    <w:rsid w:val="00BC2A47"/>
    <w:rsid w:val="00BD35D3"/>
    <w:rsid w:val="00BD7400"/>
    <w:rsid w:val="00BE6E04"/>
    <w:rsid w:val="00C20B86"/>
    <w:rsid w:val="00C3437A"/>
    <w:rsid w:val="00C37A6D"/>
    <w:rsid w:val="00C416E3"/>
    <w:rsid w:val="00C7324B"/>
    <w:rsid w:val="00C8076B"/>
    <w:rsid w:val="00C838E6"/>
    <w:rsid w:val="00CA5467"/>
    <w:rsid w:val="00CC3068"/>
    <w:rsid w:val="00CC4EAE"/>
    <w:rsid w:val="00CD3CA9"/>
    <w:rsid w:val="00CD3F45"/>
    <w:rsid w:val="00CD5774"/>
    <w:rsid w:val="00CF41D1"/>
    <w:rsid w:val="00D140A0"/>
    <w:rsid w:val="00D47ACE"/>
    <w:rsid w:val="00D600CC"/>
    <w:rsid w:val="00D80E2E"/>
    <w:rsid w:val="00D853C2"/>
    <w:rsid w:val="00D85D26"/>
    <w:rsid w:val="00D975D7"/>
    <w:rsid w:val="00DB162C"/>
    <w:rsid w:val="00DE6F9D"/>
    <w:rsid w:val="00DF583A"/>
    <w:rsid w:val="00E12451"/>
    <w:rsid w:val="00E53118"/>
    <w:rsid w:val="00E60670"/>
    <w:rsid w:val="00E81AC1"/>
    <w:rsid w:val="00E87A4A"/>
    <w:rsid w:val="00E90FAD"/>
    <w:rsid w:val="00EC4DED"/>
    <w:rsid w:val="00ED07D4"/>
    <w:rsid w:val="00F070E8"/>
    <w:rsid w:val="00F27193"/>
    <w:rsid w:val="00F5270C"/>
    <w:rsid w:val="00F74752"/>
    <w:rsid w:val="00F85948"/>
    <w:rsid w:val="00FB0CCF"/>
    <w:rsid w:val="00FC07DD"/>
    <w:rsid w:val="00FC1427"/>
    <w:rsid w:val="00FD5450"/>
    <w:rsid w:val="00FE19D7"/>
    <w:rsid w:val="00FF0573"/>
    <w:rsid w:val="00FF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C0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1106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06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06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0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106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10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10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110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5C0B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B45C0B"/>
    <w:pPr>
      <w:widowControl w:val="0"/>
      <w:ind w:right="19772" w:firstLine="720"/>
    </w:pPr>
    <w:rPr>
      <w:rFonts w:ascii="Arial" w:hAnsi="Arial"/>
      <w:snapToGrid w:val="0"/>
    </w:rPr>
  </w:style>
  <w:style w:type="paragraph" w:styleId="a5">
    <w:name w:val="header"/>
    <w:basedOn w:val="a"/>
    <w:link w:val="a6"/>
    <w:uiPriority w:val="99"/>
    <w:rsid w:val="007B470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470A"/>
  </w:style>
  <w:style w:type="character" w:customStyle="1" w:styleId="20">
    <w:name w:val="Заголовок 2 Знак"/>
    <w:link w:val="2"/>
    <w:rsid w:val="001106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106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1106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10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106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110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110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11067A"/>
    <w:rPr>
      <w:rFonts w:ascii="Cambria" w:eastAsia="Times New Roman" w:hAnsi="Cambria" w:cs="Times New Roman"/>
      <w:sz w:val="22"/>
      <w:szCs w:val="22"/>
    </w:rPr>
  </w:style>
  <w:style w:type="character" w:customStyle="1" w:styleId="10">
    <w:name w:val="Заголовок 1 Знак"/>
    <w:link w:val="1"/>
    <w:rsid w:val="0011067A"/>
    <w:rPr>
      <w:b/>
      <w:sz w:val="24"/>
    </w:rPr>
  </w:style>
  <w:style w:type="character" w:customStyle="1" w:styleId="WW8Num3z0">
    <w:name w:val="WW8Num3z0"/>
    <w:rsid w:val="0011067A"/>
    <w:rPr>
      <w:b w:val="0"/>
      <w:i w:val="0"/>
      <w:sz w:val="28"/>
    </w:rPr>
  </w:style>
  <w:style w:type="character" w:customStyle="1" w:styleId="WW8Num7z0">
    <w:name w:val="WW8Num7z0"/>
    <w:rsid w:val="0011067A"/>
    <w:rPr>
      <w:sz w:val="28"/>
    </w:rPr>
  </w:style>
  <w:style w:type="character" w:customStyle="1" w:styleId="WW8Num9z0">
    <w:name w:val="WW8Num9z0"/>
    <w:rsid w:val="0011067A"/>
    <w:rPr>
      <w:i w:val="0"/>
      <w:sz w:val="28"/>
    </w:rPr>
  </w:style>
  <w:style w:type="character" w:customStyle="1" w:styleId="WW8Num18z0">
    <w:name w:val="WW8Num18z0"/>
    <w:rsid w:val="0011067A"/>
    <w:rPr>
      <w:i w:val="0"/>
      <w:sz w:val="28"/>
    </w:rPr>
  </w:style>
  <w:style w:type="character" w:customStyle="1" w:styleId="WW8Num20z0">
    <w:name w:val="WW8Num20z0"/>
    <w:rsid w:val="0011067A"/>
    <w:rPr>
      <w:b w:val="0"/>
      <w:i w:val="0"/>
      <w:sz w:val="28"/>
    </w:rPr>
  </w:style>
  <w:style w:type="character" w:customStyle="1" w:styleId="Absatz-Standardschriftart">
    <w:name w:val="Absatz-Standardschriftart"/>
    <w:rsid w:val="0011067A"/>
  </w:style>
  <w:style w:type="character" w:customStyle="1" w:styleId="WW-Absatz-Standardschriftart">
    <w:name w:val="WW-Absatz-Standardschriftart"/>
    <w:rsid w:val="0011067A"/>
  </w:style>
  <w:style w:type="character" w:customStyle="1" w:styleId="WW-Absatz-Standardschriftart1">
    <w:name w:val="WW-Absatz-Standardschriftart1"/>
    <w:rsid w:val="0011067A"/>
  </w:style>
  <w:style w:type="character" w:customStyle="1" w:styleId="WW-Absatz-Standardschriftart11">
    <w:name w:val="WW-Absatz-Standardschriftart11"/>
    <w:rsid w:val="0011067A"/>
  </w:style>
  <w:style w:type="character" w:customStyle="1" w:styleId="WW-Absatz-Standardschriftart111">
    <w:name w:val="WW-Absatz-Standardschriftart111"/>
    <w:rsid w:val="0011067A"/>
  </w:style>
  <w:style w:type="character" w:customStyle="1" w:styleId="WW-Absatz-Standardschriftart1111">
    <w:name w:val="WW-Absatz-Standardschriftart1111"/>
    <w:rsid w:val="0011067A"/>
  </w:style>
  <w:style w:type="character" w:customStyle="1" w:styleId="WW-Absatz-Standardschriftart11111">
    <w:name w:val="WW-Absatz-Standardschriftart11111"/>
    <w:rsid w:val="0011067A"/>
  </w:style>
  <w:style w:type="character" w:customStyle="1" w:styleId="WW-Absatz-Standardschriftart111111">
    <w:name w:val="WW-Absatz-Standardschriftart111111"/>
    <w:rsid w:val="0011067A"/>
  </w:style>
  <w:style w:type="character" w:customStyle="1" w:styleId="WW-Absatz-Standardschriftart1111111">
    <w:name w:val="WW-Absatz-Standardschriftart1111111"/>
    <w:rsid w:val="0011067A"/>
  </w:style>
  <w:style w:type="character" w:customStyle="1" w:styleId="WW-Absatz-Standardschriftart11111111">
    <w:name w:val="WW-Absatz-Standardschriftart11111111"/>
    <w:rsid w:val="0011067A"/>
  </w:style>
  <w:style w:type="character" w:customStyle="1" w:styleId="WW-Absatz-Standardschriftart111111111">
    <w:name w:val="WW-Absatz-Standardschriftart111111111"/>
    <w:rsid w:val="0011067A"/>
  </w:style>
  <w:style w:type="character" w:customStyle="1" w:styleId="WW-Absatz-Standardschriftart1111111111">
    <w:name w:val="WW-Absatz-Standardschriftart1111111111"/>
    <w:rsid w:val="0011067A"/>
  </w:style>
  <w:style w:type="character" w:customStyle="1" w:styleId="WW-Absatz-Standardschriftart11111111111">
    <w:name w:val="WW-Absatz-Standardschriftart11111111111"/>
    <w:rsid w:val="0011067A"/>
  </w:style>
  <w:style w:type="character" w:customStyle="1" w:styleId="WW-Absatz-Standardschriftart111111111111">
    <w:name w:val="WW-Absatz-Standardschriftart111111111111"/>
    <w:rsid w:val="0011067A"/>
  </w:style>
  <w:style w:type="character" w:customStyle="1" w:styleId="WW-Absatz-Standardschriftart1111111111111">
    <w:name w:val="WW-Absatz-Standardschriftart1111111111111"/>
    <w:rsid w:val="0011067A"/>
  </w:style>
  <w:style w:type="character" w:customStyle="1" w:styleId="WW-Absatz-Standardschriftart11111111111111">
    <w:name w:val="WW-Absatz-Standardschriftart11111111111111"/>
    <w:rsid w:val="0011067A"/>
  </w:style>
  <w:style w:type="character" w:customStyle="1" w:styleId="WW-Absatz-Standardschriftart111111111111111">
    <w:name w:val="WW-Absatz-Standardschriftart111111111111111"/>
    <w:rsid w:val="0011067A"/>
  </w:style>
  <w:style w:type="character" w:customStyle="1" w:styleId="WW-Absatz-Standardschriftart1111111111111111">
    <w:name w:val="WW-Absatz-Standardschriftart1111111111111111"/>
    <w:rsid w:val="0011067A"/>
  </w:style>
  <w:style w:type="character" w:customStyle="1" w:styleId="WW-Absatz-Standardschriftart11111111111111111">
    <w:name w:val="WW-Absatz-Standardschriftart11111111111111111"/>
    <w:rsid w:val="0011067A"/>
  </w:style>
  <w:style w:type="character" w:customStyle="1" w:styleId="WW-Absatz-Standardschriftart111111111111111111">
    <w:name w:val="WW-Absatz-Standardschriftart111111111111111111"/>
    <w:rsid w:val="0011067A"/>
  </w:style>
  <w:style w:type="character" w:customStyle="1" w:styleId="WW-Absatz-Standardschriftart1111111111111111111">
    <w:name w:val="WW-Absatz-Standardschriftart1111111111111111111"/>
    <w:rsid w:val="0011067A"/>
  </w:style>
  <w:style w:type="character" w:customStyle="1" w:styleId="WW-Absatz-Standardschriftart11111111111111111111">
    <w:name w:val="WW-Absatz-Standardschriftart11111111111111111111"/>
    <w:rsid w:val="0011067A"/>
  </w:style>
  <w:style w:type="character" w:customStyle="1" w:styleId="WW-Absatz-Standardschriftart111111111111111111111">
    <w:name w:val="WW-Absatz-Standardschriftart111111111111111111111"/>
    <w:rsid w:val="0011067A"/>
  </w:style>
  <w:style w:type="character" w:customStyle="1" w:styleId="WW-Absatz-Standardschriftart1111111111111111111111">
    <w:name w:val="WW-Absatz-Standardschriftart1111111111111111111111"/>
    <w:rsid w:val="0011067A"/>
  </w:style>
  <w:style w:type="character" w:customStyle="1" w:styleId="WW8Num2z0">
    <w:name w:val="WW8Num2z0"/>
    <w:rsid w:val="0011067A"/>
    <w:rPr>
      <w:b w:val="0"/>
      <w:i w:val="0"/>
      <w:sz w:val="28"/>
    </w:rPr>
  </w:style>
  <w:style w:type="character" w:customStyle="1" w:styleId="WW8Num6z0">
    <w:name w:val="WW8Num6z0"/>
    <w:rsid w:val="0011067A"/>
    <w:rPr>
      <w:sz w:val="28"/>
    </w:rPr>
  </w:style>
  <w:style w:type="character" w:customStyle="1" w:styleId="WW8Num8z0">
    <w:name w:val="WW8Num8z0"/>
    <w:rsid w:val="0011067A"/>
    <w:rPr>
      <w:i w:val="0"/>
      <w:sz w:val="28"/>
    </w:rPr>
  </w:style>
  <w:style w:type="character" w:customStyle="1" w:styleId="WW8Num11z0">
    <w:name w:val="WW8Num11z0"/>
    <w:rsid w:val="0011067A"/>
    <w:rPr>
      <w:i w:val="0"/>
      <w:sz w:val="28"/>
    </w:rPr>
  </w:style>
  <w:style w:type="character" w:customStyle="1" w:styleId="WW8Num13z0">
    <w:name w:val="WW8Num13z0"/>
    <w:rsid w:val="0011067A"/>
    <w:rPr>
      <w:b w:val="0"/>
      <w:i w:val="0"/>
      <w:sz w:val="28"/>
    </w:rPr>
  </w:style>
  <w:style w:type="character" w:customStyle="1" w:styleId="WW-">
    <w:name w:val="WW-Основной шрифт абзаца"/>
    <w:rsid w:val="0011067A"/>
  </w:style>
  <w:style w:type="character" w:customStyle="1" w:styleId="a8">
    <w:name w:val="Не вступил в силу"/>
    <w:rsid w:val="0011067A"/>
    <w:rPr>
      <w:strike/>
      <w:color w:val="008080"/>
    </w:rPr>
  </w:style>
  <w:style w:type="character" w:customStyle="1" w:styleId="a9">
    <w:name w:val="Символ нумерации"/>
    <w:rsid w:val="0011067A"/>
  </w:style>
  <w:style w:type="character" w:customStyle="1" w:styleId="11">
    <w:name w:val="Основной шрифт абзаца1"/>
    <w:rsid w:val="0011067A"/>
  </w:style>
  <w:style w:type="paragraph" w:customStyle="1" w:styleId="aa">
    <w:name w:val="Заголовок"/>
    <w:basedOn w:val="a"/>
    <w:next w:val="ab"/>
    <w:rsid w:val="0011067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b">
    <w:name w:val="Body Text"/>
    <w:basedOn w:val="a"/>
    <w:link w:val="ac"/>
    <w:rsid w:val="0011067A"/>
    <w:pPr>
      <w:widowControl w:val="0"/>
      <w:suppressAutoHyphens/>
      <w:spacing w:after="120"/>
    </w:pPr>
    <w:rPr>
      <w:rFonts w:eastAsia="Andale Sans UI"/>
      <w:kern w:val="1"/>
      <w:lang w:eastAsia="en-US"/>
    </w:rPr>
  </w:style>
  <w:style w:type="character" w:customStyle="1" w:styleId="ac">
    <w:name w:val="Основной текст Знак"/>
    <w:link w:val="ab"/>
    <w:rsid w:val="0011067A"/>
    <w:rPr>
      <w:rFonts w:eastAsia="Andale Sans UI"/>
      <w:kern w:val="1"/>
      <w:sz w:val="24"/>
      <w:szCs w:val="24"/>
      <w:lang w:eastAsia="en-US"/>
    </w:rPr>
  </w:style>
  <w:style w:type="paragraph" w:styleId="ad">
    <w:name w:val="List"/>
    <w:basedOn w:val="ab"/>
    <w:rsid w:val="0011067A"/>
    <w:rPr>
      <w:rFonts w:cs="Tahoma"/>
    </w:rPr>
  </w:style>
  <w:style w:type="paragraph" w:customStyle="1" w:styleId="12">
    <w:name w:val="Название1"/>
    <w:basedOn w:val="a"/>
    <w:rsid w:val="0011067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en-US"/>
    </w:rPr>
  </w:style>
  <w:style w:type="paragraph" w:customStyle="1" w:styleId="13">
    <w:name w:val="Указатель1"/>
    <w:basedOn w:val="a"/>
    <w:rsid w:val="0011067A"/>
    <w:pPr>
      <w:widowControl w:val="0"/>
      <w:suppressLineNumbers/>
      <w:suppressAutoHyphens/>
    </w:pPr>
    <w:rPr>
      <w:rFonts w:eastAsia="Andale Sans UI" w:cs="Tahoma"/>
      <w:kern w:val="1"/>
      <w:lang w:eastAsia="en-US"/>
    </w:rPr>
  </w:style>
  <w:style w:type="paragraph" w:styleId="ae">
    <w:name w:val="Title"/>
    <w:basedOn w:val="aa"/>
    <w:next w:val="af"/>
    <w:link w:val="af0"/>
    <w:qFormat/>
    <w:rsid w:val="0011067A"/>
    <w:rPr>
      <w:rFonts w:cs="Times New Roman"/>
    </w:rPr>
  </w:style>
  <w:style w:type="character" w:customStyle="1" w:styleId="af0">
    <w:name w:val="Название Знак"/>
    <w:link w:val="ae"/>
    <w:rsid w:val="0011067A"/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f">
    <w:name w:val="Subtitle"/>
    <w:basedOn w:val="aa"/>
    <w:next w:val="ab"/>
    <w:link w:val="af1"/>
    <w:qFormat/>
    <w:rsid w:val="0011067A"/>
    <w:pPr>
      <w:jc w:val="center"/>
    </w:pPr>
    <w:rPr>
      <w:rFonts w:cs="Times New Roman"/>
      <w:i/>
      <w:iCs/>
    </w:rPr>
  </w:style>
  <w:style w:type="character" w:customStyle="1" w:styleId="af1">
    <w:name w:val="Подзаголовок Знак"/>
    <w:link w:val="af"/>
    <w:rsid w:val="0011067A"/>
    <w:rPr>
      <w:rFonts w:ascii="Arial" w:eastAsia="Andale Sans UI" w:hAnsi="Arial" w:cs="Tahoma"/>
      <w:i/>
      <w:iCs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11067A"/>
    <w:pPr>
      <w:widowControl w:val="0"/>
      <w:suppressAutoHyphens/>
      <w:ind w:firstLine="851"/>
      <w:jc w:val="both"/>
    </w:pPr>
    <w:rPr>
      <w:kern w:val="1"/>
      <w:sz w:val="28"/>
      <w:lang w:eastAsia="en-US"/>
    </w:rPr>
  </w:style>
  <w:style w:type="paragraph" w:customStyle="1" w:styleId="14">
    <w:name w:val="Цитата1"/>
    <w:basedOn w:val="a"/>
    <w:rsid w:val="0011067A"/>
    <w:pPr>
      <w:widowControl w:val="0"/>
      <w:tabs>
        <w:tab w:val="left" w:pos="142"/>
      </w:tabs>
      <w:suppressAutoHyphens/>
      <w:ind w:left="5245" w:right="-22"/>
      <w:jc w:val="both"/>
    </w:pPr>
    <w:rPr>
      <w:rFonts w:eastAsia="Andale Sans UI"/>
      <w:kern w:val="1"/>
      <w:sz w:val="28"/>
      <w:lang w:eastAsia="en-US"/>
    </w:rPr>
  </w:style>
  <w:style w:type="paragraph" w:customStyle="1" w:styleId="21">
    <w:name w:val="Основной текст 21"/>
    <w:basedOn w:val="a"/>
    <w:rsid w:val="0011067A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customStyle="1" w:styleId="WW-3">
    <w:name w:val="WW-Основной текст с отступом 3"/>
    <w:basedOn w:val="a"/>
    <w:rsid w:val="0011067A"/>
    <w:pPr>
      <w:widowControl w:val="0"/>
      <w:tabs>
        <w:tab w:val="left" w:pos="-1276"/>
      </w:tabs>
      <w:suppressAutoHyphens/>
      <w:ind w:firstLine="851"/>
      <w:jc w:val="both"/>
    </w:pPr>
    <w:rPr>
      <w:rFonts w:eastAsia="Andale Sans UI"/>
      <w:b/>
      <w:i/>
      <w:kern w:val="1"/>
      <w:sz w:val="28"/>
      <w:lang w:eastAsia="en-US"/>
    </w:rPr>
  </w:style>
  <w:style w:type="paragraph" w:styleId="af2">
    <w:name w:val="Body Text Indent"/>
    <w:basedOn w:val="a"/>
    <w:link w:val="af3"/>
    <w:rsid w:val="0011067A"/>
    <w:pPr>
      <w:widowControl w:val="0"/>
      <w:suppressAutoHyphens/>
      <w:spacing w:after="120" w:line="480" w:lineRule="auto"/>
    </w:pPr>
    <w:rPr>
      <w:rFonts w:eastAsia="Andale Sans UI"/>
      <w:kern w:val="1"/>
      <w:lang w:eastAsia="en-US"/>
    </w:rPr>
  </w:style>
  <w:style w:type="character" w:customStyle="1" w:styleId="af3">
    <w:name w:val="Основной текст с отступом Знак"/>
    <w:link w:val="af2"/>
    <w:rsid w:val="0011067A"/>
    <w:rPr>
      <w:rFonts w:eastAsia="Andale Sans UI"/>
      <w:kern w:val="1"/>
      <w:sz w:val="24"/>
      <w:szCs w:val="24"/>
      <w:lang w:eastAsia="en-US"/>
    </w:rPr>
  </w:style>
  <w:style w:type="paragraph" w:customStyle="1" w:styleId="af4">
    <w:name w:val="адресат"/>
    <w:basedOn w:val="a"/>
    <w:next w:val="a"/>
    <w:rsid w:val="0011067A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paragraph" w:customStyle="1" w:styleId="22">
    <w:name w:val="Основной текст с отступом 22"/>
    <w:basedOn w:val="a"/>
    <w:rsid w:val="0011067A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customStyle="1" w:styleId="aaanao">
    <w:name w:val="aa?anao"/>
    <w:basedOn w:val="a"/>
    <w:next w:val="a"/>
    <w:rsid w:val="0011067A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paragraph" w:customStyle="1" w:styleId="15">
    <w:name w:val="Текст1"/>
    <w:basedOn w:val="a"/>
    <w:rsid w:val="0011067A"/>
    <w:rPr>
      <w:rFonts w:ascii="Courier New" w:hAnsi="Courier New"/>
      <w:kern w:val="1"/>
      <w:sz w:val="20"/>
      <w:lang w:eastAsia="en-US"/>
    </w:rPr>
  </w:style>
  <w:style w:type="paragraph" w:customStyle="1" w:styleId="31">
    <w:name w:val="Основной текст с отступом 31"/>
    <w:basedOn w:val="a"/>
    <w:rsid w:val="0011067A"/>
    <w:pPr>
      <w:widowControl w:val="0"/>
      <w:suppressAutoHyphens/>
      <w:ind w:firstLine="540"/>
    </w:pPr>
    <w:rPr>
      <w:rFonts w:eastAsia="Andale Sans UI"/>
      <w:kern w:val="1"/>
      <w:lang w:eastAsia="en-US"/>
    </w:rPr>
  </w:style>
  <w:style w:type="paragraph" w:customStyle="1" w:styleId="ConsNonformat">
    <w:name w:val="ConsNonformat"/>
    <w:rsid w:val="0011067A"/>
    <w:pPr>
      <w:widowControl w:val="0"/>
      <w:suppressAutoHyphens/>
    </w:pPr>
    <w:rPr>
      <w:rFonts w:ascii="Courier New" w:hAnsi="Courier New"/>
      <w:kern w:val="1"/>
      <w:lang w:eastAsia="en-US"/>
    </w:rPr>
  </w:style>
  <w:style w:type="paragraph" w:customStyle="1" w:styleId="16">
    <w:name w:val="Название объекта1"/>
    <w:basedOn w:val="a"/>
    <w:rsid w:val="0011067A"/>
    <w:pPr>
      <w:ind w:firstLine="900"/>
      <w:jc w:val="center"/>
    </w:pPr>
    <w:rPr>
      <w:kern w:val="1"/>
      <w:sz w:val="28"/>
      <w:lang w:eastAsia="en-US"/>
    </w:rPr>
  </w:style>
  <w:style w:type="paragraph" w:customStyle="1" w:styleId="ConsTitle">
    <w:name w:val="ConsTitle"/>
    <w:rsid w:val="0011067A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kern w:val="1"/>
      <w:sz w:val="16"/>
      <w:lang w:eastAsia="en-US"/>
    </w:rPr>
  </w:style>
  <w:style w:type="paragraph" w:customStyle="1" w:styleId="WW-20">
    <w:name w:val="WW-Основной текст 2"/>
    <w:basedOn w:val="a"/>
    <w:rsid w:val="0011067A"/>
    <w:pPr>
      <w:suppressAutoHyphens/>
      <w:spacing w:after="120" w:line="480" w:lineRule="auto"/>
    </w:pPr>
    <w:rPr>
      <w:kern w:val="1"/>
      <w:lang w:eastAsia="en-US"/>
    </w:rPr>
  </w:style>
  <w:style w:type="paragraph" w:customStyle="1" w:styleId="af5">
    <w:name w:val="Стиль"/>
    <w:rsid w:val="0011067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af6">
    <w:name w:val="Содержимое таблицы"/>
    <w:basedOn w:val="a"/>
    <w:rsid w:val="0011067A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ConsPlusNormal">
    <w:name w:val="ConsPlusNormal"/>
    <w:next w:val="a"/>
    <w:rsid w:val="0011067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11067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11067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11067A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11067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af7">
    <w:name w:val="Заголовок таблицы"/>
    <w:basedOn w:val="af6"/>
    <w:rsid w:val="0011067A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11067A"/>
    <w:pPr>
      <w:widowControl w:val="0"/>
      <w:suppressAutoHyphens/>
      <w:ind w:firstLine="900"/>
    </w:pPr>
    <w:rPr>
      <w:rFonts w:eastAsia="Andale Sans UI"/>
      <w:kern w:val="1"/>
      <w:sz w:val="28"/>
      <w:lang w:eastAsia="en-US"/>
    </w:rPr>
  </w:style>
  <w:style w:type="character" w:customStyle="1" w:styleId="a6">
    <w:name w:val="Верхний колонтитул Знак"/>
    <w:link w:val="a5"/>
    <w:uiPriority w:val="99"/>
    <w:rsid w:val="0011067A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11067A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lang w:eastAsia="en-US"/>
    </w:rPr>
  </w:style>
  <w:style w:type="character" w:customStyle="1" w:styleId="af9">
    <w:name w:val="Нижний колонтитул Знак"/>
    <w:link w:val="af8"/>
    <w:uiPriority w:val="99"/>
    <w:rsid w:val="0011067A"/>
    <w:rPr>
      <w:rFonts w:eastAsia="Andale Sans UI"/>
      <w:kern w:val="1"/>
      <w:sz w:val="24"/>
      <w:szCs w:val="24"/>
      <w:lang w:eastAsia="en-US"/>
    </w:rPr>
  </w:style>
  <w:style w:type="paragraph" w:styleId="afa">
    <w:name w:val="List Paragraph"/>
    <w:basedOn w:val="a"/>
    <w:uiPriority w:val="34"/>
    <w:qFormat/>
    <w:rsid w:val="0011067A"/>
    <w:pPr>
      <w:widowControl w:val="0"/>
      <w:suppressAutoHyphens/>
      <w:ind w:left="720"/>
      <w:contextualSpacing/>
    </w:pPr>
    <w:rPr>
      <w:rFonts w:eastAsia="Andale Sans UI"/>
      <w:kern w:val="1"/>
      <w:lang w:eastAsia="en-US"/>
    </w:rPr>
  </w:style>
  <w:style w:type="paragraph" w:styleId="afb">
    <w:name w:val="Balloon Text"/>
    <w:basedOn w:val="a"/>
    <w:link w:val="afc"/>
    <w:uiPriority w:val="99"/>
    <w:unhideWhenUsed/>
    <w:rsid w:val="0011067A"/>
    <w:pPr>
      <w:widowControl w:val="0"/>
      <w:suppressAutoHyphens/>
    </w:pPr>
    <w:rPr>
      <w:rFonts w:ascii="Tahoma" w:eastAsia="Andale Sans UI" w:hAnsi="Tahoma"/>
      <w:kern w:val="1"/>
      <w:sz w:val="16"/>
      <w:szCs w:val="16"/>
      <w:lang w:eastAsia="en-US"/>
    </w:rPr>
  </w:style>
  <w:style w:type="character" w:customStyle="1" w:styleId="afc">
    <w:name w:val="Текст выноски Знак"/>
    <w:link w:val="afb"/>
    <w:uiPriority w:val="99"/>
    <w:rsid w:val="0011067A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styleId="afd">
    <w:name w:val="Hyperlink"/>
    <w:uiPriority w:val="99"/>
    <w:unhideWhenUsed/>
    <w:rsid w:val="0011067A"/>
    <w:rPr>
      <w:color w:val="0000FF"/>
      <w:u w:val="single"/>
    </w:rPr>
  </w:style>
  <w:style w:type="character" w:styleId="afe">
    <w:name w:val="Subtle Emphasis"/>
    <w:uiPriority w:val="19"/>
    <w:qFormat/>
    <w:rsid w:val="0011067A"/>
    <w:rPr>
      <w:i/>
      <w:iCs/>
      <w:color w:val="808080"/>
    </w:rPr>
  </w:style>
  <w:style w:type="character" w:styleId="aff">
    <w:name w:val="Emphasis"/>
    <w:qFormat/>
    <w:rsid w:val="0011067A"/>
    <w:rPr>
      <w:i/>
      <w:iCs/>
    </w:rPr>
  </w:style>
  <w:style w:type="character" w:customStyle="1" w:styleId="a4">
    <w:name w:val="Текст Знак"/>
    <w:link w:val="a3"/>
    <w:rsid w:val="00862A12"/>
    <w:rPr>
      <w:rFonts w:ascii="Courier New" w:hAnsi="Courier New"/>
    </w:rPr>
  </w:style>
  <w:style w:type="paragraph" w:styleId="aff0">
    <w:name w:val="No Spacing"/>
    <w:uiPriority w:val="1"/>
    <w:qFormat/>
    <w:rsid w:val="000E26B3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Ильинского сельского поселения</vt:lpstr>
    </vt:vector>
  </TitlesOfParts>
  <Company>RePack by SPecialiST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Ильинского сельского поселения</dc:title>
  <dc:creator>ADMIN</dc:creator>
  <cp:lastModifiedBy>Илинское сп</cp:lastModifiedBy>
  <cp:revision>4</cp:revision>
  <cp:lastPrinted>2023-05-25T13:58:00Z</cp:lastPrinted>
  <dcterms:created xsi:type="dcterms:W3CDTF">2023-07-06T05:02:00Z</dcterms:created>
  <dcterms:modified xsi:type="dcterms:W3CDTF">2023-07-06T05:03:00Z</dcterms:modified>
</cp:coreProperties>
</file>