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3A" w:rsidRDefault="001E343A" w:rsidP="001E34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  <w:r w:rsidRPr="008F4AE9">
        <w:rPr>
          <w:b/>
          <w:sz w:val="28"/>
          <w:szCs w:val="28"/>
        </w:rPr>
        <w:t xml:space="preserve">АДМИНИСТРАЦИЯ </w:t>
      </w:r>
      <w:r w:rsidR="00D66AE8">
        <w:rPr>
          <w:b/>
          <w:sz w:val="28"/>
          <w:szCs w:val="28"/>
        </w:rPr>
        <w:t>ИЛЬИНСКОГО</w:t>
      </w:r>
      <w:r w:rsidRPr="008F4AE9">
        <w:rPr>
          <w:b/>
          <w:sz w:val="28"/>
          <w:szCs w:val="28"/>
        </w:rPr>
        <w:t xml:space="preserve"> СЕЛЬСКОГО ПОСЕЛЕНИЯ</w:t>
      </w: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  <w:r w:rsidRPr="008F4AE9">
        <w:rPr>
          <w:b/>
          <w:sz w:val="28"/>
          <w:szCs w:val="28"/>
        </w:rPr>
        <w:t>НОВОПОКРОВСКОГО РАЙОНА</w:t>
      </w: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  <w:r w:rsidRPr="008F4AE9">
        <w:rPr>
          <w:b/>
          <w:sz w:val="28"/>
          <w:szCs w:val="28"/>
        </w:rPr>
        <w:t>ПОСТАНОВЛЕНИЕ</w:t>
      </w: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</w:p>
    <w:p w:rsidR="008F4AE9" w:rsidRPr="008F4AE9" w:rsidRDefault="008F4AE9" w:rsidP="008F4AE9">
      <w:pPr>
        <w:jc w:val="center"/>
        <w:rPr>
          <w:sz w:val="28"/>
          <w:szCs w:val="28"/>
        </w:rPr>
      </w:pPr>
      <w:r w:rsidRPr="008F4AE9">
        <w:rPr>
          <w:sz w:val="28"/>
          <w:szCs w:val="28"/>
        </w:rPr>
        <w:t xml:space="preserve">от </w:t>
      </w:r>
      <w:r w:rsidR="001E343A">
        <w:rPr>
          <w:sz w:val="28"/>
          <w:szCs w:val="28"/>
        </w:rPr>
        <w:t>____</w:t>
      </w:r>
      <w:r w:rsidRPr="008F4AE9">
        <w:rPr>
          <w:sz w:val="28"/>
          <w:szCs w:val="28"/>
        </w:rPr>
        <w:t>2024</w:t>
      </w:r>
      <w:r w:rsidRPr="008F4AE9">
        <w:rPr>
          <w:sz w:val="28"/>
          <w:szCs w:val="28"/>
        </w:rPr>
        <w:tab/>
      </w:r>
      <w:r w:rsidRPr="008F4AE9">
        <w:rPr>
          <w:sz w:val="28"/>
          <w:szCs w:val="28"/>
        </w:rPr>
        <w:tab/>
        <w:t xml:space="preserve">        </w:t>
      </w:r>
      <w:r w:rsidRPr="008F4AE9">
        <w:rPr>
          <w:sz w:val="28"/>
          <w:szCs w:val="28"/>
        </w:rPr>
        <w:tab/>
      </w:r>
      <w:r w:rsidRPr="008F4AE9">
        <w:rPr>
          <w:sz w:val="28"/>
          <w:szCs w:val="28"/>
        </w:rPr>
        <w:tab/>
        <w:t xml:space="preserve">                             </w:t>
      </w:r>
      <w:r w:rsidR="00387F34">
        <w:rPr>
          <w:sz w:val="28"/>
          <w:szCs w:val="28"/>
        </w:rPr>
        <w:t xml:space="preserve">                            </w:t>
      </w:r>
      <w:r w:rsidRPr="008F4AE9">
        <w:rPr>
          <w:sz w:val="28"/>
          <w:szCs w:val="28"/>
        </w:rPr>
        <w:t>№</w:t>
      </w:r>
      <w:r w:rsidR="001E343A">
        <w:rPr>
          <w:sz w:val="28"/>
          <w:szCs w:val="28"/>
        </w:rPr>
        <w:t xml:space="preserve"> </w:t>
      </w:r>
    </w:p>
    <w:p w:rsidR="008F4AE9" w:rsidRPr="008F4AE9" w:rsidRDefault="00D66AE8" w:rsidP="008F4AE9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Ильинская</w:t>
      </w: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</w:p>
    <w:p w:rsidR="008F4AE9" w:rsidRDefault="001E343A" w:rsidP="001E343A">
      <w:pPr>
        <w:jc w:val="center"/>
        <w:rPr>
          <w:b/>
          <w:sz w:val="28"/>
          <w:szCs w:val="28"/>
        </w:rPr>
      </w:pPr>
      <w:proofErr w:type="gramStart"/>
      <w:r w:rsidRPr="001E343A">
        <w:rPr>
          <w:b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</w:t>
      </w:r>
      <w:proofErr w:type="gramEnd"/>
      <w:r w:rsidRPr="001E343A">
        <w:rPr>
          <w:b/>
          <w:sz w:val="28"/>
          <w:szCs w:val="28"/>
        </w:rPr>
        <w:t xml:space="preserve"> и других объектов, расположенных  на </w:t>
      </w:r>
      <w:r w:rsidR="00D66AE8">
        <w:rPr>
          <w:b/>
          <w:sz w:val="28"/>
          <w:szCs w:val="28"/>
        </w:rPr>
        <w:t xml:space="preserve">территории </w:t>
      </w:r>
      <w:r w:rsidR="00D66AE8" w:rsidRPr="00D66AE8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сельского поселения Новопокровского района</w:t>
      </w:r>
    </w:p>
    <w:p w:rsidR="001E343A" w:rsidRPr="008F4AE9" w:rsidRDefault="001E343A" w:rsidP="001E343A">
      <w:pPr>
        <w:jc w:val="center"/>
        <w:rPr>
          <w:b/>
          <w:sz w:val="28"/>
          <w:szCs w:val="28"/>
        </w:rPr>
      </w:pPr>
    </w:p>
    <w:p w:rsidR="008F4AE9" w:rsidRDefault="001E343A" w:rsidP="008F4AE9">
      <w:pPr>
        <w:ind w:firstLine="720"/>
        <w:jc w:val="both"/>
        <w:rPr>
          <w:sz w:val="28"/>
          <w:szCs w:val="28"/>
        </w:rPr>
      </w:pPr>
      <w:proofErr w:type="gramStart"/>
      <w:r w:rsidRPr="001E343A">
        <w:rPr>
          <w:sz w:val="28"/>
          <w:szCs w:val="28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29 декабря 2022 № 580-ФЗ «Об организации перевозок пассажиров и багажа легковым такси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</w:t>
      </w:r>
      <w:proofErr w:type="gramEnd"/>
      <w:r w:rsidRPr="001E343A">
        <w:rPr>
          <w:sz w:val="28"/>
          <w:szCs w:val="28"/>
        </w:rPr>
        <w:t xml:space="preserve"> декабря 1995 года № 196-ФЗ «О безопасности дорожного движения», </w:t>
      </w:r>
      <w:r>
        <w:rPr>
          <w:sz w:val="28"/>
          <w:szCs w:val="28"/>
        </w:rPr>
        <w:t xml:space="preserve">Уставом </w:t>
      </w:r>
      <w:r w:rsidR="00D66AE8" w:rsidRPr="00D66AE8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района, </w:t>
      </w:r>
      <w:r w:rsidR="008F4AE9" w:rsidRPr="008F4AE9">
        <w:rPr>
          <w:sz w:val="28"/>
          <w:szCs w:val="28"/>
        </w:rPr>
        <w:t xml:space="preserve">администрация </w:t>
      </w:r>
      <w:r w:rsidR="00D66AE8" w:rsidRPr="00D66AE8">
        <w:rPr>
          <w:sz w:val="28"/>
          <w:szCs w:val="28"/>
        </w:rPr>
        <w:t>Ильинского</w:t>
      </w:r>
      <w:r w:rsidR="008F4AE9" w:rsidRPr="008F4AE9">
        <w:rPr>
          <w:sz w:val="28"/>
          <w:szCs w:val="28"/>
        </w:rPr>
        <w:t xml:space="preserve"> сельского поселения Новопокровского района   </w:t>
      </w:r>
      <w:proofErr w:type="gramStart"/>
      <w:r w:rsidR="008F4AE9" w:rsidRPr="008F4AE9">
        <w:rPr>
          <w:sz w:val="28"/>
          <w:szCs w:val="28"/>
        </w:rPr>
        <w:t>п</w:t>
      </w:r>
      <w:proofErr w:type="gramEnd"/>
      <w:r w:rsidR="008F4AE9" w:rsidRPr="008F4AE9">
        <w:rPr>
          <w:sz w:val="28"/>
          <w:szCs w:val="28"/>
        </w:rPr>
        <w:t xml:space="preserve"> о с т а н </w:t>
      </w:r>
      <w:proofErr w:type="gramStart"/>
      <w:r w:rsidR="008F4AE9" w:rsidRPr="008F4AE9">
        <w:rPr>
          <w:sz w:val="28"/>
          <w:szCs w:val="28"/>
        </w:rPr>
        <w:t>о</w:t>
      </w:r>
      <w:proofErr w:type="gramEnd"/>
      <w:r w:rsidR="008F4AE9" w:rsidRPr="008F4AE9">
        <w:rPr>
          <w:sz w:val="28"/>
          <w:szCs w:val="28"/>
        </w:rPr>
        <w:t xml:space="preserve"> в л я е т:</w:t>
      </w:r>
    </w:p>
    <w:p w:rsidR="001E343A" w:rsidRDefault="001E343A" w:rsidP="001E3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343A">
        <w:rPr>
          <w:sz w:val="28"/>
          <w:szCs w:val="28"/>
        </w:rPr>
        <w:t xml:space="preserve">. </w:t>
      </w:r>
      <w:proofErr w:type="gramStart"/>
      <w:r w:rsidRPr="001E343A">
        <w:rPr>
          <w:sz w:val="28"/>
          <w:szCs w:val="28"/>
        </w:rPr>
        <w:t>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</w:t>
      </w:r>
      <w:proofErr w:type="gramEnd"/>
      <w:r w:rsidRPr="001E343A">
        <w:rPr>
          <w:sz w:val="28"/>
          <w:szCs w:val="28"/>
        </w:rPr>
        <w:t xml:space="preserve"> других объектов, расположенных на территории </w:t>
      </w:r>
      <w:r w:rsidR="00D66AE8" w:rsidRPr="00D66AE8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Pr="001E343A">
        <w:rPr>
          <w:sz w:val="28"/>
          <w:szCs w:val="28"/>
        </w:rPr>
        <w:t xml:space="preserve">,  согласно приложению № 1. </w:t>
      </w:r>
    </w:p>
    <w:p w:rsidR="001E343A" w:rsidRDefault="001E343A" w:rsidP="001E343A">
      <w:pPr>
        <w:ind w:firstLine="720"/>
        <w:jc w:val="both"/>
        <w:rPr>
          <w:sz w:val="28"/>
          <w:szCs w:val="28"/>
        </w:rPr>
      </w:pPr>
      <w:r w:rsidRPr="001E343A">
        <w:rPr>
          <w:sz w:val="28"/>
          <w:szCs w:val="28"/>
        </w:rPr>
        <w:t xml:space="preserve">2. Утвердить Реестр мест стоянок легковых автомобилей такси для ожидания пассажиров на территории </w:t>
      </w:r>
      <w:r w:rsidR="00D66AE8" w:rsidRPr="00D66AE8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Pr="001E343A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 xml:space="preserve">2. </w:t>
      </w:r>
    </w:p>
    <w:p w:rsidR="001E343A" w:rsidRDefault="001E343A" w:rsidP="001E343A">
      <w:pPr>
        <w:ind w:firstLine="720"/>
        <w:jc w:val="both"/>
        <w:rPr>
          <w:sz w:val="28"/>
          <w:szCs w:val="28"/>
        </w:rPr>
      </w:pPr>
      <w:r w:rsidRPr="001E343A">
        <w:rPr>
          <w:sz w:val="28"/>
          <w:szCs w:val="28"/>
        </w:rPr>
        <w:lastRenderedPageBreak/>
        <w:t>3. 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утвержденному Реестру.</w:t>
      </w:r>
    </w:p>
    <w:p w:rsidR="001E343A" w:rsidRDefault="001E343A" w:rsidP="001E343A">
      <w:pPr>
        <w:ind w:firstLine="720"/>
        <w:jc w:val="both"/>
        <w:rPr>
          <w:sz w:val="28"/>
          <w:szCs w:val="28"/>
        </w:rPr>
      </w:pPr>
      <w:r w:rsidRPr="001E343A">
        <w:rPr>
          <w:sz w:val="28"/>
          <w:szCs w:val="28"/>
        </w:rPr>
        <w:t xml:space="preserve">4. Настоящее Постановление подлежит обнародованию на информационном стенде Администрации </w:t>
      </w:r>
      <w:r w:rsidR="00D66AE8" w:rsidRPr="00D66AE8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Pr="001E343A">
        <w:rPr>
          <w:sz w:val="28"/>
          <w:szCs w:val="28"/>
        </w:rPr>
        <w:t xml:space="preserve">, а также размещению в информационно-телекоммуникационной сети «Интернет» на официальном сайте Администрации </w:t>
      </w:r>
      <w:r w:rsidR="00D66AE8" w:rsidRPr="00D66AE8">
        <w:rPr>
          <w:sz w:val="28"/>
          <w:szCs w:val="28"/>
        </w:rPr>
        <w:t>Ильинского</w:t>
      </w:r>
      <w:r w:rsidRPr="001E343A">
        <w:rPr>
          <w:sz w:val="28"/>
          <w:szCs w:val="28"/>
        </w:rPr>
        <w:t xml:space="preserve"> сельского поселения Новопокровского района</w:t>
      </w:r>
      <w:r>
        <w:rPr>
          <w:sz w:val="28"/>
          <w:szCs w:val="28"/>
        </w:rPr>
        <w:t>.</w:t>
      </w:r>
    </w:p>
    <w:p w:rsidR="001E343A" w:rsidRDefault="001E343A" w:rsidP="001E343A">
      <w:pPr>
        <w:ind w:firstLine="720"/>
        <w:jc w:val="both"/>
        <w:rPr>
          <w:sz w:val="28"/>
          <w:szCs w:val="28"/>
        </w:rPr>
      </w:pPr>
      <w:r w:rsidRPr="001E343A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1E343A" w:rsidRDefault="00F03D76" w:rsidP="001E3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E343A" w:rsidRPr="001E343A">
        <w:rPr>
          <w:sz w:val="28"/>
          <w:szCs w:val="28"/>
        </w:rPr>
        <w:t>Настоящее постановление вступает в си</w:t>
      </w:r>
      <w:r w:rsidR="001E343A">
        <w:rPr>
          <w:sz w:val="28"/>
          <w:szCs w:val="28"/>
        </w:rPr>
        <w:t>лу с момента его обнародования.</w:t>
      </w:r>
    </w:p>
    <w:p w:rsidR="008F4AE9" w:rsidRPr="008F4AE9" w:rsidRDefault="008F4AE9" w:rsidP="001E343A">
      <w:pPr>
        <w:ind w:firstLine="720"/>
        <w:jc w:val="both"/>
        <w:rPr>
          <w:sz w:val="28"/>
          <w:szCs w:val="28"/>
        </w:rPr>
      </w:pPr>
    </w:p>
    <w:p w:rsidR="008F4AE9" w:rsidRPr="008F4AE9" w:rsidRDefault="008F4AE9" w:rsidP="008F4AE9">
      <w:pPr>
        <w:jc w:val="both"/>
        <w:rPr>
          <w:sz w:val="28"/>
          <w:szCs w:val="28"/>
        </w:rPr>
      </w:pPr>
    </w:p>
    <w:p w:rsidR="008F4AE9" w:rsidRPr="008F4AE9" w:rsidRDefault="008F4AE9" w:rsidP="008F4AE9">
      <w:pPr>
        <w:jc w:val="both"/>
        <w:rPr>
          <w:sz w:val="28"/>
          <w:szCs w:val="28"/>
        </w:rPr>
      </w:pPr>
    </w:p>
    <w:p w:rsidR="008F4AE9" w:rsidRPr="008F4AE9" w:rsidRDefault="008F4AE9" w:rsidP="008F4AE9">
      <w:pPr>
        <w:jc w:val="both"/>
        <w:rPr>
          <w:sz w:val="28"/>
          <w:szCs w:val="28"/>
        </w:rPr>
      </w:pPr>
      <w:r w:rsidRPr="008F4AE9">
        <w:rPr>
          <w:sz w:val="28"/>
          <w:szCs w:val="28"/>
        </w:rPr>
        <w:t xml:space="preserve">Глава </w:t>
      </w:r>
      <w:proofErr w:type="spellStart"/>
      <w:r w:rsidR="00D66AE8" w:rsidRPr="00D66AE8">
        <w:rPr>
          <w:sz w:val="28"/>
          <w:szCs w:val="28"/>
        </w:rPr>
        <w:t>Ильинского</w:t>
      </w:r>
      <w:r w:rsidRPr="008F4AE9">
        <w:rPr>
          <w:sz w:val="28"/>
          <w:szCs w:val="28"/>
        </w:rPr>
        <w:t>сельского</w:t>
      </w:r>
      <w:proofErr w:type="spellEnd"/>
      <w:r w:rsidRPr="008F4AE9">
        <w:rPr>
          <w:sz w:val="28"/>
          <w:szCs w:val="28"/>
        </w:rPr>
        <w:t xml:space="preserve"> поселения </w:t>
      </w:r>
    </w:p>
    <w:p w:rsidR="00686D66" w:rsidRPr="008F4AE9" w:rsidRDefault="008F4AE9" w:rsidP="008F4AE9">
      <w:pPr>
        <w:jc w:val="both"/>
        <w:rPr>
          <w:sz w:val="28"/>
          <w:szCs w:val="28"/>
        </w:rPr>
      </w:pPr>
      <w:r w:rsidRPr="008F4AE9">
        <w:rPr>
          <w:sz w:val="28"/>
          <w:szCs w:val="28"/>
        </w:rPr>
        <w:t xml:space="preserve">Новопокровского района                                                       </w:t>
      </w:r>
      <w:r w:rsidR="00D66AE8">
        <w:rPr>
          <w:sz w:val="28"/>
          <w:szCs w:val="28"/>
        </w:rPr>
        <w:t xml:space="preserve">Н.Н. </w:t>
      </w:r>
      <w:proofErr w:type="spellStart"/>
      <w:r w:rsidR="00D66AE8">
        <w:rPr>
          <w:sz w:val="28"/>
          <w:szCs w:val="28"/>
        </w:rPr>
        <w:t>Кулинич</w:t>
      </w:r>
      <w:proofErr w:type="spellEnd"/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F03D76" w:rsidRDefault="00F03D76">
      <w:pPr>
        <w:rPr>
          <w:b/>
          <w:sz w:val="28"/>
          <w:szCs w:val="28"/>
        </w:rPr>
      </w:pPr>
    </w:p>
    <w:p w:rsidR="00F03D76" w:rsidRDefault="00F03D76">
      <w:pPr>
        <w:rPr>
          <w:b/>
          <w:sz w:val="28"/>
          <w:szCs w:val="28"/>
        </w:rPr>
      </w:pPr>
    </w:p>
    <w:p w:rsidR="00F03D76" w:rsidRDefault="00F03D76">
      <w:pPr>
        <w:rPr>
          <w:b/>
          <w:sz w:val="28"/>
          <w:szCs w:val="28"/>
        </w:rPr>
      </w:pPr>
    </w:p>
    <w:p w:rsidR="005A3E0B" w:rsidRDefault="005A3E0B" w:rsidP="00F03D76">
      <w:pPr>
        <w:rPr>
          <w:b/>
          <w:sz w:val="28"/>
          <w:szCs w:val="28"/>
        </w:rPr>
      </w:pPr>
    </w:p>
    <w:p w:rsidR="00F03D76" w:rsidRPr="00F03D76" w:rsidRDefault="00F03D76" w:rsidP="00F03D76">
      <w:pPr>
        <w:ind w:firstLine="48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Приложение № 1</w:t>
      </w:r>
    </w:p>
    <w:p w:rsidR="00F03D76" w:rsidRPr="00F03D76" w:rsidRDefault="00F03D76" w:rsidP="00F03D76">
      <w:pPr>
        <w:ind w:firstLine="48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к Постановление Администрации</w:t>
      </w:r>
    </w:p>
    <w:p w:rsidR="00F03D76" w:rsidRDefault="00D66AE8" w:rsidP="00F03D76">
      <w:pPr>
        <w:ind w:firstLine="4820"/>
        <w:jc w:val="both"/>
        <w:rPr>
          <w:sz w:val="28"/>
          <w:szCs w:val="28"/>
        </w:rPr>
      </w:pPr>
      <w:r w:rsidRPr="00D66AE8">
        <w:rPr>
          <w:sz w:val="28"/>
          <w:szCs w:val="28"/>
        </w:rPr>
        <w:t>Ильинского</w:t>
      </w:r>
      <w:r w:rsidR="00F03D76" w:rsidRPr="00F03D76">
        <w:rPr>
          <w:sz w:val="28"/>
          <w:szCs w:val="28"/>
        </w:rPr>
        <w:t xml:space="preserve"> сельского поселения</w:t>
      </w:r>
    </w:p>
    <w:p w:rsidR="00F03D76" w:rsidRDefault="00F03D76" w:rsidP="00F03D76">
      <w:pPr>
        <w:ind w:firstLine="48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Новопокровского района </w:t>
      </w:r>
    </w:p>
    <w:p w:rsidR="00F03D76" w:rsidRPr="00F03D76" w:rsidRDefault="00F03D76" w:rsidP="00F03D76">
      <w:pPr>
        <w:ind w:firstLine="48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F03D76">
        <w:rPr>
          <w:sz w:val="28"/>
          <w:szCs w:val="28"/>
        </w:rPr>
        <w:t xml:space="preserve">2024 № </w:t>
      </w:r>
      <w:r>
        <w:rPr>
          <w:sz w:val="28"/>
          <w:szCs w:val="28"/>
        </w:rPr>
        <w:t>___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</w:p>
    <w:p w:rsidR="00F03D76" w:rsidRPr="00F03D76" w:rsidRDefault="00F03D76" w:rsidP="00F03D76">
      <w:pPr>
        <w:jc w:val="center"/>
        <w:rPr>
          <w:b/>
          <w:sz w:val="28"/>
          <w:szCs w:val="28"/>
        </w:rPr>
      </w:pPr>
      <w:r w:rsidRPr="00F03D76">
        <w:rPr>
          <w:b/>
          <w:sz w:val="28"/>
          <w:szCs w:val="28"/>
        </w:rPr>
        <w:t>ПОРЯДОК</w:t>
      </w:r>
    </w:p>
    <w:p w:rsidR="00F03D76" w:rsidRPr="00F03D76" w:rsidRDefault="00F03D76" w:rsidP="00F03D76">
      <w:pPr>
        <w:jc w:val="center"/>
        <w:rPr>
          <w:b/>
          <w:sz w:val="28"/>
          <w:szCs w:val="28"/>
        </w:rPr>
      </w:pPr>
      <w:proofErr w:type="gramStart"/>
      <w:r w:rsidRPr="00F03D76">
        <w:rPr>
          <w:b/>
          <w:sz w:val="28"/>
          <w:szCs w:val="28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</w:t>
      </w:r>
      <w:proofErr w:type="gramEnd"/>
      <w:r w:rsidRPr="00F03D76">
        <w:rPr>
          <w:b/>
          <w:sz w:val="28"/>
          <w:szCs w:val="28"/>
        </w:rPr>
        <w:t xml:space="preserve">, </w:t>
      </w:r>
      <w:proofErr w:type="gramStart"/>
      <w:r w:rsidRPr="00F03D76">
        <w:rPr>
          <w:b/>
          <w:sz w:val="28"/>
          <w:szCs w:val="28"/>
        </w:rPr>
        <w:t>расположенных</w:t>
      </w:r>
      <w:proofErr w:type="gramEnd"/>
      <w:r w:rsidRPr="00F03D76">
        <w:rPr>
          <w:b/>
          <w:sz w:val="28"/>
          <w:szCs w:val="28"/>
        </w:rPr>
        <w:t xml:space="preserve"> на территории </w:t>
      </w:r>
      <w:r w:rsidR="00E22974" w:rsidRPr="00E22974">
        <w:rPr>
          <w:b/>
          <w:sz w:val="28"/>
          <w:szCs w:val="28"/>
        </w:rPr>
        <w:t>Ильинского</w:t>
      </w:r>
      <w:r w:rsidRPr="00F03D76">
        <w:rPr>
          <w:b/>
          <w:sz w:val="28"/>
          <w:szCs w:val="28"/>
        </w:rPr>
        <w:t xml:space="preserve"> сельского поселения Новопокровского района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</w:p>
    <w:p w:rsidR="00F03D76" w:rsidRPr="00F03D76" w:rsidRDefault="00F03D76" w:rsidP="00F03D76">
      <w:pPr>
        <w:jc w:val="center"/>
        <w:rPr>
          <w:sz w:val="28"/>
          <w:szCs w:val="28"/>
        </w:rPr>
      </w:pPr>
      <w:r w:rsidRPr="00F03D76">
        <w:rPr>
          <w:sz w:val="28"/>
          <w:szCs w:val="28"/>
        </w:rPr>
        <w:t>Раздел I. Общие положения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</w:p>
    <w:p w:rsid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1.</w:t>
      </w:r>
      <w:r w:rsidRPr="00F03D76">
        <w:rPr>
          <w:sz w:val="28"/>
          <w:szCs w:val="28"/>
        </w:rPr>
        <w:tab/>
        <w:t xml:space="preserve"> </w:t>
      </w:r>
      <w:proofErr w:type="gramStart"/>
      <w:r w:rsidRPr="00F03D76">
        <w:rPr>
          <w:sz w:val="28"/>
          <w:szCs w:val="28"/>
        </w:rPr>
        <w:t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F03D76">
        <w:rPr>
          <w:sz w:val="28"/>
          <w:szCs w:val="28"/>
        </w:rPr>
        <w:t xml:space="preserve"> культуры, медицинских организаций и других объектов, расположенных на территории </w:t>
      </w:r>
      <w:r w:rsidR="00E22974" w:rsidRPr="00E22974">
        <w:rPr>
          <w:sz w:val="28"/>
          <w:szCs w:val="28"/>
        </w:rPr>
        <w:t>Ильинского</w:t>
      </w:r>
      <w:r w:rsidRPr="00F03D76">
        <w:rPr>
          <w:sz w:val="28"/>
          <w:szCs w:val="28"/>
        </w:rPr>
        <w:t xml:space="preserve"> сельского поселения Новопокровского района (далее - парковка).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2. В настоящем Порядке используются следующие термины и понятия: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  <w:r w:rsidRPr="00F03D76">
        <w:rPr>
          <w:sz w:val="28"/>
          <w:szCs w:val="28"/>
        </w:rPr>
        <w:t>водитель легкового автомобиля такси — лицо, управляющее легковым автомобилем такси, имеющее необходимые документы на право его управления и принимающее непосредственное участие в перевозке пассажиров, багажа с соблюдением правил дорожного движения Российской Федерации;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легковой автомобиль такси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пассажир — физическое лицо, перевозка которого транспортным средством осуществляется на основании устного договора или по заказу;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lastRenderedPageBreak/>
        <w:t>перевозчик — юридическое лицо, индивидуальный предприниматель, оказывающий услуги по перевозке пассажиров и багажа легковыми автомобилями такси;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стоянка легковых автомобилей такси —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 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   </w:t>
      </w:r>
    </w:p>
    <w:p w:rsidR="00F03D76" w:rsidRDefault="00F03D76" w:rsidP="00F03D76">
      <w:pPr>
        <w:jc w:val="center"/>
        <w:rPr>
          <w:sz w:val="28"/>
          <w:szCs w:val="28"/>
        </w:rPr>
      </w:pPr>
      <w:r w:rsidRPr="00F03D76">
        <w:rPr>
          <w:sz w:val="28"/>
          <w:szCs w:val="28"/>
        </w:rPr>
        <w:t xml:space="preserve">Раздел II. Организация и использование </w:t>
      </w:r>
    </w:p>
    <w:p w:rsidR="00F03D76" w:rsidRPr="00F03D76" w:rsidRDefault="00F03D76" w:rsidP="00F03D76">
      <w:pPr>
        <w:jc w:val="center"/>
        <w:rPr>
          <w:sz w:val="28"/>
          <w:szCs w:val="28"/>
        </w:rPr>
      </w:pPr>
      <w:r w:rsidRPr="00F03D76">
        <w:rPr>
          <w:sz w:val="28"/>
          <w:szCs w:val="28"/>
        </w:rPr>
        <w:t>парковочных мест легковых автомобилей такси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         Размещение парковочных мест легковых автомобилей такси организуется в местах, указанных в Приложении 2 постановления.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Российской Федерации.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         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F03D76" w:rsidRDefault="00F03D76" w:rsidP="00F03D76">
      <w:pPr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        Парковочные места легковых автомобилей такси оборудуются в соответствии с требованиями ГОСТ Р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</w:t>
      </w:r>
      <w:r>
        <w:rPr>
          <w:sz w:val="28"/>
          <w:szCs w:val="28"/>
        </w:rPr>
        <w:t>автомобилей такси на территории</w:t>
      </w:r>
      <w:r w:rsidRPr="00F03D76">
        <w:rPr>
          <w:sz w:val="28"/>
          <w:szCs w:val="28"/>
        </w:rPr>
        <w:t xml:space="preserve"> </w:t>
      </w:r>
      <w:r w:rsidR="00E22974" w:rsidRPr="00E22974">
        <w:rPr>
          <w:sz w:val="28"/>
          <w:szCs w:val="28"/>
        </w:rPr>
        <w:t>Ильинского</w:t>
      </w:r>
      <w:r w:rsidRPr="00F03D76">
        <w:rPr>
          <w:sz w:val="28"/>
          <w:szCs w:val="28"/>
        </w:rPr>
        <w:t xml:space="preserve"> сельского поселения Новопокровского района </w:t>
      </w:r>
      <w:r>
        <w:rPr>
          <w:sz w:val="28"/>
          <w:szCs w:val="28"/>
        </w:rPr>
        <w:t>работают круглосуточно.</w:t>
      </w:r>
    </w:p>
    <w:p w:rsid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Водители легковых автомобилей такси, осуществляющие перевозку пассажиров и багажа на территории</w:t>
      </w:r>
      <w:r>
        <w:rPr>
          <w:sz w:val="28"/>
          <w:szCs w:val="28"/>
        </w:rPr>
        <w:t xml:space="preserve"> </w:t>
      </w:r>
      <w:r w:rsidR="00E22974" w:rsidRPr="00E22974">
        <w:rPr>
          <w:sz w:val="28"/>
          <w:szCs w:val="28"/>
        </w:rPr>
        <w:t>Ильинского</w:t>
      </w:r>
      <w:r w:rsidRPr="00F03D76">
        <w:rPr>
          <w:sz w:val="28"/>
          <w:szCs w:val="28"/>
        </w:rPr>
        <w:t xml:space="preserve"> сельского поселения Новопокровского района, имеют право на парковочных местах легковых </w:t>
      </w:r>
      <w:r w:rsidRPr="00F03D76">
        <w:rPr>
          <w:sz w:val="28"/>
          <w:szCs w:val="28"/>
        </w:rPr>
        <w:lastRenderedPageBreak/>
        <w:t xml:space="preserve">автомобилей такси в порядке общей очереди производить высадку (посадку) пассажиров, выгрузку (погрузку) багажа.              </w:t>
      </w:r>
    </w:p>
    <w:p w:rsidR="00F03D76" w:rsidRDefault="00F03D76" w:rsidP="00F03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Доступ водителей легковых автомобилей такси</w:t>
      </w:r>
      <w:r w:rsidRPr="00F03D76">
        <w:rPr>
          <w:sz w:val="28"/>
          <w:szCs w:val="28"/>
        </w:rPr>
        <w:t xml:space="preserve"> к пользованию парковочными местами является свободным и не зависит от принадлежности водителя к какой-л</w:t>
      </w:r>
      <w:r>
        <w:rPr>
          <w:sz w:val="28"/>
          <w:szCs w:val="28"/>
        </w:rPr>
        <w:t xml:space="preserve">ибо определенной службе такси. </w:t>
      </w:r>
    </w:p>
    <w:p w:rsid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Плата за пользование пар</w:t>
      </w:r>
      <w:r>
        <w:rPr>
          <w:sz w:val="28"/>
          <w:szCs w:val="28"/>
        </w:rPr>
        <w:t>ковочными местами не взимается.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Водители автотранспортных средств, находящиеся на парковочных местах, обязаны: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-  соблюдать настоящие Правила;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- 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-   автотранспортные средства не должны создавать помех для движения и стоянки других видов транспорта;</w:t>
      </w:r>
    </w:p>
    <w:p w:rsidR="00F03D76" w:rsidRPr="00F03D76" w:rsidRDefault="00F03D76" w:rsidP="00F03D76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- поддерживать санитарное состояние стоянок в соответствии с требованиями действующего законодательства и нормативными правовыми актами </w:t>
      </w:r>
      <w:r w:rsidR="00371C98">
        <w:rPr>
          <w:sz w:val="28"/>
          <w:szCs w:val="28"/>
        </w:rPr>
        <w:t xml:space="preserve">Краснодарского края, Новопокровского района и </w:t>
      </w:r>
      <w:r w:rsidR="00E22974" w:rsidRPr="00E22974">
        <w:rPr>
          <w:sz w:val="28"/>
          <w:szCs w:val="28"/>
        </w:rPr>
        <w:t>Ильинского</w:t>
      </w:r>
      <w:r w:rsidR="00371C98">
        <w:rPr>
          <w:sz w:val="28"/>
          <w:szCs w:val="28"/>
        </w:rPr>
        <w:t xml:space="preserve"> сельского поселения Новопокровского района</w:t>
      </w:r>
      <w:r w:rsidRPr="00F03D76">
        <w:rPr>
          <w:sz w:val="28"/>
          <w:szCs w:val="28"/>
        </w:rPr>
        <w:t>.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              Перевозчики вправе, по согласованию с Администрацией</w:t>
      </w:r>
      <w:r w:rsidR="00371C98" w:rsidRPr="00371C98">
        <w:t xml:space="preserve"> </w:t>
      </w:r>
      <w:r w:rsidR="00E22974" w:rsidRPr="00E22974">
        <w:rPr>
          <w:sz w:val="28"/>
          <w:szCs w:val="28"/>
        </w:rPr>
        <w:t>Ильинского</w:t>
      </w:r>
      <w:r w:rsidR="00E22974">
        <w:rPr>
          <w:sz w:val="28"/>
          <w:szCs w:val="28"/>
        </w:rPr>
        <w:t xml:space="preserve"> </w:t>
      </w:r>
      <w:r w:rsidR="00371C98" w:rsidRPr="00371C98">
        <w:rPr>
          <w:sz w:val="28"/>
          <w:szCs w:val="28"/>
        </w:rPr>
        <w:t>сельского поселения Новопокровского района</w:t>
      </w:r>
      <w:r w:rsidRPr="00F03D76">
        <w:rPr>
          <w:sz w:val="28"/>
          <w:szCs w:val="28"/>
        </w:rPr>
        <w:t>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 </w:t>
      </w:r>
    </w:p>
    <w:p w:rsidR="00371C98" w:rsidRDefault="00F03D76" w:rsidP="00371C98">
      <w:pPr>
        <w:jc w:val="center"/>
        <w:rPr>
          <w:sz w:val="28"/>
          <w:szCs w:val="28"/>
        </w:rPr>
      </w:pPr>
      <w:r w:rsidRPr="00F03D76">
        <w:rPr>
          <w:sz w:val="28"/>
          <w:szCs w:val="28"/>
        </w:rPr>
        <w:t xml:space="preserve">Раздел III Порядок организации контроля за использованием </w:t>
      </w:r>
    </w:p>
    <w:p w:rsidR="00F03D76" w:rsidRPr="00F03D76" w:rsidRDefault="00F03D76" w:rsidP="00371C98">
      <w:pPr>
        <w:jc w:val="center"/>
        <w:rPr>
          <w:sz w:val="28"/>
          <w:szCs w:val="28"/>
        </w:rPr>
      </w:pPr>
      <w:r w:rsidRPr="00F03D76">
        <w:rPr>
          <w:sz w:val="28"/>
          <w:szCs w:val="28"/>
        </w:rPr>
        <w:t>парковочных мест легковых автомобилей такси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 </w:t>
      </w:r>
    </w:p>
    <w:p w:rsidR="00371C98" w:rsidRDefault="00F03D76" w:rsidP="00371C98">
      <w:pPr>
        <w:ind w:firstLine="720"/>
        <w:jc w:val="both"/>
        <w:rPr>
          <w:sz w:val="28"/>
          <w:szCs w:val="28"/>
        </w:rPr>
      </w:pPr>
      <w:proofErr w:type="gramStart"/>
      <w:r w:rsidRPr="00F03D76">
        <w:rPr>
          <w:sz w:val="28"/>
          <w:szCs w:val="28"/>
        </w:rPr>
        <w:t>Контроль за</w:t>
      </w:r>
      <w:proofErr w:type="gramEnd"/>
      <w:r w:rsidRPr="00F03D76">
        <w:rPr>
          <w:sz w:val="28"/>
          <w:szCs w:val="28"/>
        </w:rPr>
        <w:t xml:space="preserve"> соблюдением настоящих Правил на парковочных местах легковых автомобилей такси осуществляется Администрацией </w:t>
      </w:r>
      <w:r w:rsidR="00E22974" w:rsidRPr="00E22974">
        <w:rPr>
          <w:sz w:val="28"/>
          <w:szCs w:val="28"/>
        </w:rPr>
        <w:t>Ильинского</w:t>
      </w:r>
      <w:r w:rsidR="00371C98" w:rsidRPr="00371C98">
        <w:rPr>
          <w:sz w:val="28"/>
          <w:szCs w:val="28"/>
        </w:rPr>
        <w:t xml:space="preserve"> сельского поселения Новопокровского района </w:t>
      </w:r>
      <w:r w:rsidRPr="00F03D76">
        <w:rPr>
          <w:sz w:val="28"/>
          <w:szCs w:val="28"/>
        </w:rPr>
        <w:t>путем проведения проверок в пределах предоставленных полномочий.</w:t>
      </w:r>
    </w:p>
    <w:p w:rsidR="00F03D76" w:rsidRPr="00F03D76" w:rsidRDefault="00F03D76" w:rsidP="00371C98">
      <w:pPr>
        <w:ind w:firstLine="7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F03D76" w:rsidRPr="00F03D76" w:rsidRDefault="00F03D76" w:rsidP="00F03D76">
      <w:pPr>
        <w:jc w:val="both"/>
        <w:rPr>
          <w:sz w:val="28"/>
          <w:szCs w:val="28"/>
        </w:rPr>
      </w:pPr>
    </w:p>
    <w:p w:rsidR="00F03D76" w:rsidRDefault="00F03D76" w:rsidP="00F03D76"/>
    <w:p w:rsidR="00F03D76" w:rsidRDefault="00F03D76" w:rsidP="00F03D76"/>
    <w:p w:rsidR="00F03D76" w:rsidRDefault="00F03D76" w:rsidP="00F03D76"/>
    <w:p w:rsidR="00F03D76" w:rsidRDefault="00F03D76" w:rsidP="00F03D76"/>
    <w:p w:rsidR="00F03D76" w:rsidRDefault="00F03D76" w:rsidP="00F03D76"/>
    <w:p w:rsidR="00F03D76" w:rsidRDefault="00F03D76" w:rsidP="00F03D76"/>
    <w:p w:rsidR="00F03D76" w:rsidRDefault="00F03D76" w:rsidP="00F03D76"/>
    <w:p w:rsidR="00F03D76" w:rsidRDefault="00F03D76" w:rsidP="00F03D76"/>
    <w:p w:rsidR="00F03D76" w:rsidRDefault="00F03D76" w:rsidP="00F03D76"/>
    <w:p w:rsidR="00F03D76" w:rsidRDefault="00F03D76" w:rsidP="00F03D76"/>
    <w:p w:rsidR="00F03D76" w:rsidRDefault="00F03D76" w:rsidP="00F03D76"/>
    <w:p w:rsidR="00371C98" w:rsidRDefault="00371C98" w:rsidP="00F03D76"/>
    <w:p w:rsidR="00371C98" w:rsidRDefault="00371C98" w:rsidP="00F03D76"/>
    <w:p w:rsidR="00371C98" w:rsidRDefault="00371C98" w:rsidP="00F03D76"/>
    <w:p w:rsidR="00371C98" w:rsidRDefault="00371C98" w:rsidP="00F03D76"/>
    <w:p w:rsidR="00371C98" w:rsidRDefault="00371C98" w:rsidP="00F03D76"/>
    <w:p w:rsidR="00371C98" w:rsidRDefault="00371C98" w:rsidP="00F03D76"/>
    <w:p w:rsidR="00F03D76" w:rsidRPr="00371C98" w:rsidRDefault="00F03D76" w:rsidP="00371C98">
      <w:pPr>
        <w:ind w:firstLine="5103"/>
        <w:rPr>
          <w:sz w:val="28"/>
          <w:szCs w:val="28"/>
        </w:rPr>
      </w:pPr>
      <w:r w:rsidRPr="00371C98">
        <w:rPr>
          <w:sz w:val="28"/>
          <w:szCs w:val="28"/>
        </w:rPr>
        <w:t>Приложение № 2</w:t>
      </w:r>
    </w:p>
    <w:p w:rsidR="00F03D76" w:rsidRPr="00371C98" w:rsidRDefault="00F03D76" w:rsidP="00371C98">
      <w:pPr>
        <w:ind w:firstLine="5103"/>
        <w:rPr>
          <w:sz w:val="28"/>
          <w:szCs w:val="28"/>
        </w:rPr>
      </w:pPr>
      <w:r w:rsidRPr="00371C98">
        <w:rPr>
          <w:sz w:val="28"/>
          <w:szCs w:val="28"/>
        </w:rPr>
        <w:t>к Постановление Администрации</w:t>
      </w:r>
    </w:p>
    <w:p w:rsidR="00371C98" w:rsidRDefault="00E22974" w:rsidP="00371C98">
      <w:pPr>
        <w:ind w:firstLine="5103"/>
        <w:rPr>
          <w:sz w:val="28"/>
          <w:szCs w:val="28"/>
        </w:rPr>
      </w:pPr>
      <w:r w:rsidRPr="00E22974">
        <w:rPr>
          <w:sz w:val="28"/>
          <w:szCs w:val="28"/>
        </w:rPr>
        <w:t>Ильинского</w:t>
      </w:r>
      <w:r w:rsidR="00371C98" w:rsidRPr="00371C98">
        <w:rPr>
          <w:sz w:val="28"/>
          <w:szCs w:val="28"/>
        </w:rPr>
        <w:t xml:space="preserve"> сельского поселения </w:t>
      </w:r>
    </w:p>
    <w:p w:rsidR="00371C98" w:rsidRDefault="00371C98" w:rsidP="00371C98">
      <w:pPr>
        <w:ind w:firstLine="5103"/>
        <w:rPr>
          <w:sz w:val="28"/>
          <w:szCs w:val="28"/>
        </w:rPr>
      </w:pPr>
      <w:r w:rsidRPr="00371C98">
        <w:rPr>
          <w:sz w:val="28"/>
          <w:szCs w:val="28"/>
        </w:rPr>
        <w:t xml:space="preserve">Новопокровского района </w:t>
      </w:r>
    </w:p>
    <w:p w:rsidR="00F03D76" w:rsidRPr="00371C98" w:rsidRDefault="00F03D76" w:rsidP="00371C98">
      <w:pPr>
        <w:ind w:firstLine="5103"/>
        <w:rPr>
          <w:sz w:val="28"/>
          <w:szCs w:val="28"/>
        </w:rPr>
      </w:pPr>
      <w:r w:rsidRPr="00371C98">
        <w:rPr>
          <w:sz w:val="28"/>
          <w:szCs w:val="28"/>
        </w:rPr>
        <w:t xml:space="preserve">от </w:t>
      </w:r>
      <w:r w:rsidR="00371C98">
        <w:rPr>
          <w:sz w:val="28"/>
          <w:szCs w:val="28"/>
        </w:rPr>
        <w:t>_____________</w:t>
      </w:r>
      <w:r w:rsidRPr="00371C98">
        <w:rPr>
          <w:sz w:val="28"/>
          <w:szCs w:val="28"/>
        </w:rPr>
        <w:t xml:space="preserve">2024 № </w:t>
      </w:r>
      <w:r w:rsidR="00371C98">
        <w:rPr>
          <w:sz w:val="28"/>
          <w:szCs w:val="28"/>
        </w:rPr>
        <w:t>__</w:t>
      </w:r>
    </w:p>
    <w:p w:rsidR="00F03D76" w:rsidRPr="00371C98" w:rsidRDefault="00F03D76" w:rsidP="00F03D76">
      <w:pPr>
        <w:rPr>
          <w:sz w:val="28"/>
          <w:szCs w:val="28"/>
        </w:rPr>
      </w:pPr>
    </w:p>
    <w:p w:rsidR="00371C98" w:rsidRDefault="00371C98" w:rsidP="00371C98">
      <w:pPr>
        <w:jc w:val="center"/>
        <w:rPr>
          <w:sz w:val="28"/>
          <w:szCs w:val="28"/>
        </w:rPr>
      </w:pPr>
    </w:p>
    <w:p w:rsidR="00371C98" w:rsidRDefault="00371C98" w:rsidP="00371C98">
      <w:pPr>
        <w:jc w:val="center"/>
        <w:rPr>
          <w:sz w:val="28"/>
          <w:szCs w:val="28"/>
        </w:rPr>
      </w:pPr>
    </w:p>
    <w:p w:rsidR="00F03D76" w:rsidRDefault="00F03D76" w:rsidP="00371C98">
      <w:pPr>
        <w:jc w:val="center"/>
        <w:rPr>
          <w:sz w:val="28"/>
          <w:szCs w:val="28"/>
        </w:rPr>
      </w:pPr>
      <w:r w:rsidRPr="00371C98">
        <w:rPr>
          <w:sz w:val="28"/>
          <w:szCs w:val="28"/>
        </w:rPr>
        <w:t>Реестр</w:t>
      </w:r>
    </w:p>
    <w:p w:rsidR="00F03D76" w:rsidRPr="00371C98" w:rsidRDefault="00F03D76" w:rsidP="00371C98">
      <w:pPr>
        <w:jc w:val="center"/>
        <w:rPr>
          <w:sz w:val="28"/>
          <w:szCs w:val="28"/>
        </w:rPr>
      </w:pPr>
      <w:r w:rsidRPr="00371C98">
        <w:rPr>
          <w:sz w:val="28"/>
          <w:szCs w:val="28"/>
        </w:rPr>
        <w:t xml:space="preserve">мест стоянок легковых автомобилей такси для ожидания пассажиров на территории </w:t>
      </w:r>
      <w:r w:rsidR="00E22974" w:rsidRPr="00E22974">
        <w:rPr>
          <w:sz w:val="28"/>
          <w:szCs w:val="28"/>
        </w:rPr>
        <w:t>Ильинского</w:t>
      </w:r>
      <w:r w:rsidR="00E22974">
        <w:rPr>
          <w:sz w:val="28"/>
          <w:szCs w:val="28"/>
        </w:rPr>
        <w:t xml:space="preserve"> </w:t>
      </w:r>
      <w:r w:rsidR="00371C98">
        <w:rPr>
          <w:sz w:val="28"/>
          <w:szCs w:val="28"/>
        </w:rPr>
        <w:t>сельского поселения Новопокровского района</w:t>
      </w:r>
    </w:p>
    <w:p w:rsidR="00F03D76" w:rsidRDefault="00F03D76" w:rsidP="00F03D76"/>
    <w:p w:rsidR="00F03D76" w:rsidRDefault="00F03D76" w:rsidP="00F03D76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4923"/>
        <w:gridCol w:w="3693"/>
      </w:tblGrid>
      <w:tr w:rsidR="00B6763F" w:rsidRPr="007A4333" w:rsidTr="00DA1387">
        <w:trPr>
          <w:trHeight w:val="965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63F" w:rsidRDefault="00B6763F" w:rsidP="00DA1387">
            <w:pPr>
              <w:spacing w:after="140" w:line="320" w:lineRule="atLeast"/>
              <w:ind w:left="106"/>
              <w:jc w:val="both"/>
              <w:rPr>
                <w:spacing w:val="-1"/>
                <w:sz w:val="28"/>
                <w:szCs w:val="28"/>
                <w:lang w:eastAsia="ru-RU"/>
              </w:rPr>
            </w:pPr>
            <w:r w:rsidRPr="007A4333">
              <w:rPr>
                <w:sz w:val="28"/>
                <w:szCs w:val="28"/>
                <w:lang w:eastAsia="ru-RU"/>
              </w:rPr>
              <w:t>№</w:t>
            </w:r>
            <w:r w:rsidRPr="007A4333">
              <w:rPr>
                <w:spacing w:val="-1"/>
                <w:sz w:val="28"/>
                <w:szCs w:val="28"/>
                <w:lang w:eastAsia="ru-RU"/>
              </w:rPr>
              <w:t> </w:t>
            </w:r>
          </w:p>
          <w:p w:rsidR="00B6763F" w:rsidRPr="007A4333" w:rsidRDefault="00B6763F" w:rsidP="00DA1387">
            <w:pPr>
              <w:spacing w:after="140" w:line="320" w:lineRule="atLeast"/>
              <w:ind w:left="10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4333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63F" w:rsidRPr="007A4333" w:rsidRDefault="00B6763F" w:rsidP="00DA1387">
            <w:pPr>
              <w:spacing w:after="140" w:line="320" w:lineRule="atLeast"/>
              <w:ind w:left="10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4333">
              <w:rPr>
                <w:sz w:val="28"/>
                <w:szCs w:val="28"/>
                <w:lang w:eastAsia="ru-RU"/>
              </w:rPr>
              <w:t>Адрес</w:t>
            </w:r>
            <w:r w:rsidRPr="007A4333">
              <w:rPr>
                <w:spacing w:val="-2"/>
                <w:sz w:val="28"/>
                <w:szCs w:val="28"/>
                <w:lang w:eastAsia="ru-RU"/>
              </w:rPr>
              <w:t> </w:t>
            </w:r>
            <w:r w:rsidRPr="007A4333">
              <w:rPr>
                <w:sz w:val="28"/>
                <w:szCs w:val="28"/>
                <w:lang w:eastAsia="ru-RU"/>
              </w:rPr>
              <w:t>стоянки</w:t>
            </w:r>
            <w:r w:rsidRPr="007A4333">
              <w:rPr>
                <w:spacing w:val="-3"/>
                <w:sz w:val="28"/>
                <w:szCs w:val="28"/>
                <w:lang w:eastAsia="ru-RU"/>
              </w:rPr>
              <w:t> </w:t>
            </w:r>
            <w:r w:rsidRPr="007A4333">
              <w:rPr>
                <w:sz w:val="28"/>
                <w:szCs w:val="28"/>
                <w:lang w:eastAsia="ru-RU"/>
              </w:rPr>
              <w:t>легковых</w:t>
            </w:r>
            <w:r w:rsidRPr="007A4333">
              <w:rPr>
                <w:spacing w:val="-2"/>
                <w:sz w:val="28"/>
                <w:szCs w:val="28"/>
                <w:lang w:eastAsia="ru-RU"/>
              </w:rPr>
              <w:t> </w:t>
            </w:r>
            <w:r w:rsidRPr="007A4333">
              <w:rPr>
                <w:sz w:val="28"/>
                <w:szCs w:val="28"/>
                <w:lang w:eastAsia="ru-RU"/>
              </w:rPr>
              <w:t>такси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63F" w:rsidRPr="007A4333" w:rsidRDefault="00B6763F" w:rsidP="00DA1387">
            <w:pPr>
              <w:spacing w:after="140" w:line="322" w:lineRule="atLeast"/>
              <w:ind w:left="259" w:right="24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4333">
              <w:rPr>
                <w:sz w:val="28"/>
                <w:szCs w:val="28"/>
                <w:lang w:eastAsia="ru-RU"/>
              </w:rPr>
              <w:t>Количество</w:t>
            </w:r>
            <w:r w:rsidRPr="007A4333">
              <w:rPr>
                <w:spacing w:val="1"/>
                <w:sz w:val="28"/>
                <w:szCs w:val="28"/>
                <w:lang w:eastAsia="ru-RU"/>
              </w:rPr>
              <w:t> </w:t>
            </w:r>
            <w:r w:rsidRPr="007A4333">
              <w:rPr>
                <w:sz w:val="28"/>
                <w:szCs w:val="28"/>
                <w:lang w:eastAsia="ru-RU"/>
              </w:rPr>
              <w:t>размещаемых</w:t>
            </w:r>
            <w:r w:rsidRPr="007A4333">
              <w:rPr>
                <w:spacing w:val="1"/>
                <w:sz w:val="28"/>
                <w:szCs w:val="28"/>
                <w:lang w:eastAsia="ru-RU"/>
              </w:rPr>
              <w:t> </w:t>
            </w:r>
            <w:r w:rsidRPr="007A4333">
              <w:rPr>
                <w:sz w:val="28"/>
                <w:szCs w:val="28"/>
                <w:lang w:eastAsia="ru-RU"/>
              </w:rPr>
              <w:t>транспортных</w:t>
            </w:r>
            <w:r w:rsidRPr="007A4333">
              <w:rPr>
                <w:spacing w:val="-14"/>
                <w:sz w:val="28"/>
                <w:szCs w:val="28"/>
                <w:lang w:eastAsia="ru-RU"/>
              </w:rPr>
              <w:t> </w:t>
            </w:r>
            <w:r>
              <w:rPr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7A4333">
              <w:rPr>
                <w:sz w:val="28"/>
                <w:szCs w:val="28"/>
                <w:lang w:eastAsia="ru-RU"/>
              </w:rPr>
              <w:t>средств</w:t>
            </w:r>
          </w:p>
        </w:tc>
      </w:tr>
      <w:tr w:rsidR="00B6763F" w:rsidRPr="007A4333" w:rsidTr="00DA1387">
        <w:trPr>
          <w:trHeight w:val="322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63F" w:rsidRPr="007A4333" w:rsidRDefault="00B6763F" w:rsidP="00DA1387">
            <w:pPr>
              <w:spacing w:after="140" w:line="302" w:lineRule="atLeast"/>
              <w:ind w:left="10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4333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63F" w:rsidRPr="00322437" w:rsidRDefault="00E22974" w:rsidP="00DA1387">
            <w:pPr>
              <w:spacing w:after="140" w:line="302" w:lineRule="atLeast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ст.Ильинская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пер.Базарный</w:t>
            </w:r>
            <w:bookmarkStart w:id="0" w:name="_GoBack"/>
            <w:bookmarkEnd w:id="0"/>
            <w:r w:rsidR="00B6763F">
              <w:rPr>
                <w:sz w:val="28"/>
                <w:szCs w:val="28"/>
                <w:lang w:eastAsia="ru-RU"/>
              </w:rPr>
              <w:t xml:space="preserve"> район торговой площадки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63F" w:rsidRPr="00322437" w:rsidRDefault="00B6763F" w:rsidP="00DA1387">
            <w:pPr>
              <w:spacing w:after="140" w:line="302" w:lineRule="atLeast"/>
              <w:ind w:left="8" w:firstLine="56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</w:tbl>
    <w:p w:rsidR="00F03D76" w:rsidRPr="00371C98" w:rsidRDefault="00F03D76" w:rsidP="00371C98">
      <w:pPr>
        <w:jc w:val="both"/>
        <w:rPr>
          <w:sz w:val="28"/>
          <w:szCs w:val="28"/>
        </w:rPr>
      </w:pPr>
    </w:p>
    <w:sectPr w:rsidR="00F03D76" w:rsidRPr="00371C98" w:rsidSect="00D23F2C">
      <w:pgSz w:w="11906" w:h="16838"/>
      <w:pgMar w:top="1418" w:right="566" w:bottom="1276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ltica">
    <w:altName w:val="Times New Roman"/>
    <w:charset w:val="00"/>
    <w:family w:val="auto"/>
    <w:pitch w:val="variable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950" w:hanging="390"/>
      </w:pPr>
      <w:rPr>
        <w:rFonts w:hint="default"/>
        <w:b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0" w:hanging="720"/>
      </w:pPr>
      <w:rPr>
        <w:rFonts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0" w:hanging="720"/>
      </w:pPr>
      <w:rPr>
        <w:rFonts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0" w:hanging="1080"/>
      </w:pPr>
      <w:rPr>
        <w:rFonts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40" w:hanging="1080"/>
      </w:pPr>
      <w:rPr>
        <w:rFonts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40" w:hanging="1440"/>
      </w:pPr>
      <w:rPr>
        <w:rFonts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80" w:hanging="1440"/>
      </w:pPr>
      <w:rPr>
        <w:rFonts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0" w:hanging="1800"/>
      </w:pPr>
      <w:rPr>
        <w:rFonts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20" w:hanging="1800"/>
      </w:pPr>
      <w:rPr>
        <w:rFonts w:hint="default"/>
        <w:szCs w:val="28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Cs w:val="28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vertAlign w:val="baseline"/>
        <w:lang w:val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szCs w:val="28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41" w:hanging="390"/>
      </w:pPr>
      <w:rPr>
        <w:rFonts w:hint="default"/>
        <w:b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571" w:hanging="180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24"/>
    <w:rsid w:val="000F4DD9"/>
    <w:rsid w:val="00126E24"/>
    <w:rsid w:val="001E343A"/>
    <w:rsid w:val="0024323C"/>
    <w:rsid w:val="002C21AB"/>
    <w:rsid w:val="00371C98"/>
    <w:rsid w:val="00387F34"/>
    <w:rsid w:val="003B7DEB"/>
    <w:rsid w:val="005A3E0B"/>
    <w:rsid w:val="00686D66"/>
    <w:rsid w:val="006E7464"/>
    <w:rsid w:val="008F4AE9"/>
    <w:rsid w:val="009E1B8B"/>
    <w:rsid w:val="00A47D94"/>
    <w:rsid w:val="00B34DE9"/>
    <w:rsid w:val="00B6763F"/>
    <w:rsid w:val="00BC6E4E"/>
    <w:rsid w:val="00BE54B7"/>
    <w:rsid w:val="00C41EE8"/>
    <w:rsid w:val="00C82F2E"/>
    <w:rsid w:val="00C90188"/>
    <w:rsid w:val="00D133AE"/>
    <w:rsid w:val="00D231C0"/>
    <w:rsid w:val="00D23F2C"/>
    <w:rsid w:val="00D66AE8"/>
    <w:rsid w:val="00E22974"/>
    <w:rsid w:val="00E80C87"/>
    <w:rsid w:val="00EE44CF"/>
    <w:rsid w:val="00F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64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6E74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7464"/>
    <w:pPr>
      <w:keepNext/>
      <w:numPr>
        <w:numId w:val="2"/>
      </w:numPr>
      <w:tabs>
        <w:tab w:val="left" w:pos="72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E746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E7464"/>
    <w:pPr>
      <w:keepNext/>
      <w:ind w:firstLine="5387"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E7464"/>
    <w:pPr>
      <w:keepNext/>
      <w:overflowPunct/>
      <w:spacing w:line="216" w:lineRule="auto"/>
      <w:ind w:left="-142" w:right="-108"/>
      <w:jc w:val="center"/>
      <w:textAlignment w:val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7464"/>
    <w:pPr>
      <w:overflowPunct/>
      <w:spacing w:before="240" w:after="60"/>
      <w:textAlignment w:val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6E7464"/>
    <w:pPr>
      <w:overflowPunct/>
      <w:autoSpaceDE/>
      <w:spacing w:before="240" w:after="60"/>
      <w:textAlignment w:val="auto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7464"/>
  </w:style>
  <w:style w:type="character" w:customStyle="1" w:styleId="WW8Num1z1">
    <w:name w:val="WW8Num1z1"/>
    <w:rsid w:val="006E7464"/>
  </w:style>
  <w:style w:type="character" w:customStyle="1" w:styleId="WW8Num1z2">
    <w:name w:val="WW8Num1z2"/>
    <w:rsid w:val="006E7464"/>
  </w:style>
  <w:style w:type="character" w:customStyle="1" w:styleId="WW8Num1z3">
    <w:name w:val="WW8Num1z3"/>
    <w:rsid w:val="006E7464"/>
  </w:style>
  <w:style w:type="character" w:customStyle="1" w:styleId="WW8Num1z4">
    <w:name w:val="WW8Num1z4"/>
    <w:rsid w:val="006E7464"/>
  </w:style>
  <w:style w:type="character" w:customStyle="1" w:styleId="WW8Num1z5">
    <w:name w:val="WW8Num1z5"/>
    <w:rsid w:val="006E7464"/>
  </w:style>
  <w:style w:type="character" w:customStyle="1" w:styleId="WW8Num1z6">
    <w:name w:val="WW8Num1z6"/>
    <w:rsid w:val="006E7464"/>
  </w:style>
  <w:style w:type="character" w:customStyle="1" w:styleId="WW8Num1z7">
    <w:name w:val="WW8Num1z7"/>
    <w:rsid w:val="006E7464"/>
  </w:style>
  <w:style w:type="character" w:customStyle="1" w:styleId="WW8Num1z8">
    <w:name w:val="WW8Num1z8"/>
    <w:rsid w:val="006E7464"/>
  </w:style>
  <w:style w:type="character" w:customStyle="1" w:styleId="WW8Num2z0">
    <w:name w:val="WW8Num2z0"/>
    <w:rsid w:val="006E7464"/>
  </w:style>
  <w:style w:type="character" w:customStyle="1" w:styleId="WW8Num2z1">
    <w:name w:val="WW8Num2z1"/>
    <w:rsid w:val="006E7464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6E7464"/>
  </w:style>
  <w:style w:type="character" w:customStyle="1" w:styleId="WW8Num2z3">
    <w:name w:val="WW8Num2z3"/>
    <w:rsid w:val="006E7464"/>
  </w:style>
  <w:style w:type="character" w:customStyle="1" w:styleId="WW8Num2z4">
    <w:name w:val="WW8Num2z4"/>
    <w:rsid w:val="006E7464"/>
  </w:style>
  <w:style w:type="character" w:customStyle="1" w:styleId="WW8Num2z5">
    <w:name w:val="WW8Num2z5"/>
    <w:rsid w:val="006E7464"/>
  </w:style>
  <w:style w:type="character" w:customStyle="1" w:styleId="WW8Num2z6">
    <w:name w:val="WW8Num2z6"/>
    <w:rsid w:val="006E7464"/>
  </w:style>
  <w:style w:type="character" w:customStyle="1" w:styleId="WW8Num2z7">
    <w:name w:val="WW8Num2z7"/>
    <w:rsid w:val="006E7464"/>
  </w:style>
  <w:style w:type="character" w:customStyle="1" w:styleId="WW8Num2z8">
    <w:name w:val="WW8Num2z8"/>
    <w:rsid w:val="006E7464"/>
  </w:style>
  <w:style w:type="character" w:customStyle="1" w:styleId="WW8Num3z0">
    <w:name w:val="WW8Num3z0"/>
    <w:rsid w:val="006E7464"/>
  </w:style>
  <w:style w:type="character" w:customStyle="1" w:styleId="WW8Num3z1">
    <w:name w:val="WW8Num3z1"/>
    <w:rsid w:val="006E7464"/>
  </w:style>
  <w:style w:type="character" w:customStyle="1" w:styleId="WW8Num3z2">
    <w:name w:val="WW8Num3z2"/>
    <w:rsid w:val="006E7464"/>
  </w:style>
  <w:style w:type="character" w:customStyle="1" w:styleId="WW8Num3z3">
    <w:name w:val="WW8Num3z3"/>
    <w:rsid w:val="006E7464"/>
  </w:style>
  <w:style w:type="character" w:customStyle="1" w:styleId="WW8Num3z4">
    <w:name w:val="WW8Num3z4"/>
    <w:rsid w:val="006E7464"/>
  </w:style>
  <w:style w:type="character" w:customStyle="1" w:styleId="WW8Num3z5">
    <w:name w:val="WW8Num3z5"/>
    <w:rsid w:val="006E7464"/>
  </w:style>
  <w:style w:type="character" w:customStyle="1" w:styleId="WW8Num3z6">
    <w:name w:val="WW8Num3z6"/>
    <w:rsid w:val="006E7464"/>
  </w:style>
  <w:style w:type="character" w:customStyle="1" w:styleId="WW8Num3z7">
    <w:name w:val="WW8Num3z7"/>
    <w:rsid w:val="006E7464"/>
  </w:style>
  <w:style w:type="character" w:customStyle="1" w:styleId="WW8Num3z8">
    <w:name w:val="WW8Num3z8"/>
    <w:rsid w:val="006E7464"/>
  </w:style>
  <w:style w:type="character" w:customStyle="1" w:styleId="WW8Num4z0">
    <w:name w:val="WW8Num4z0"/>
    <w:rsid w:val="006E7464"/>
    <w:rPr>
      <w:rFonts w:hint="default"/>
      <w:b/>
      <w:szCs w:val="28"/>
    </w:rPr>
  </w:style>
  <w:style w:type="character" w:customStyle="1" w:styleId="WW8Num4z1">
    <w:name w:val="WW8Num4z1"/>
    <w:rsid w:val="006E7464"/>
    <w:rPr>
      <w:rFonts w:hint="default"/>
      <w:szCs w:val="28"/>
    </w:rPr>
  </w:style>
  <w:style w:type="character" w:customStyle="1" w:styleId="WW8Num5z0">
    <w:name w:val="WW8Num5z0"/>
    <w:rsid w:val="006E7464"/>
    <w:rPr>
      <w:rFonts w:ascii="Times New Roman" w:hAnsi="Times New Roman" w:cs="Times New Roman" w:hint="default"/>
      <w:sz w:val="26"/>
      <w:szCs w:val="26"/>
    </w:rPr>
  </w:style>
  <w:style w:type="character" w:customStyle="1" w:styleId="WW8Num5z1">
    <w:name w:val="WW8Num5z1"/>
    <w:rsid w:val="006E7464"/>
    <w:rPr>
      <w:rFonts w:hint="default"/>
      <w:szCs w:val="28"/>
    </w:rPr>
  </w:style>
  <w:style w:type="character" w:customStyle="1" w:styleId="WW8Num6z0">
    <w:name w:val="WW8Num6z0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6z1">
    <w:name w:val="WW8Num6z1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3">
    <w:name w:val="WW8Num6z3"/>
    <w:rsid w:val="006E7464"/>
  </w:style>
  <w:style w:type="character" w:customStyle="1" w:styleId="WW8Num6z4">
    <w:name w:val="WW8Num6z4"/>
    <w:rsid w:val="006E7464"/>
  </w:style>
  <w:style w:type="character" w:customStyle="1" w:styleId="WW8Num6z5">
    <w:name w:val="WW8Num6z5"/>
    <w:rsid w:val="006E7464"/>
  </w:style>
  <w:style w:type="character" w:customStyle="1" w:styleId="WW8Num6z6">
    <w:name w:val="WW8Num6z6"/>
    <w:rsid w:val="006E7464"/>
  </w:style>
  <w:style w:type="character" w:customStyle="1" w:styleId="WW8Num6z7">
    <w:name w:val="WW8Num6z7"/>
    <w:rsid w:val="006E7464"/>
  </w:style>
  <w:style w:type="character" w:customStyle="1" w:styleId="WW8Num6z8">
    <w:name w:val="WW8Num6z8"/>
    <w:rsid w:val="006E7464"/>
  </w:style>
  <w:style w:type="character" w:customStyle="1" w:styleId="WW8Num7z0">
    <w:name w:val="WW8Num7z0"/>
    <w:rsid w:val="006E7464"/>
    <w:rPr>
      <w:rFonts w:hint="default"/>
      <w:szCs w:val="28"/>
    </w:rPr>
  </w:style>
  <w:style w:type="character" w:customStyle="1" w:styleId="WW8Num8z0">
    <w:name w:val="WW8Num8z0"/>
    <w:rsid w:val="006E7464"/>
    <w:rPr>
      <w:rFonts w:hint="default"/>
      <w:b w:val="0"/>
      <w:szCs w:val="28"/>
    </w:rPr>
  </w:style>
  <w:style w:type="character" w:customStyle="1" w:styleId="WW8Num8z1">
    <w:name w:val="WW8Num8z1"/>
    <w:rsid w:val="006E7464"/>
    <w:rPr>
      <w:rFonts w:hint="default"/>
    </w:rPr>
  </w:style>
  <w:style w:type="character" w:customStyle="1" w:styleId="WW8Num9z0">
    <w:name w:val="WW8Num9z0"/>
    <w:rsid w:val="006E7464"/>
    <w:rPr>
      <w:rFonts w:hint="default"/>
    </w:rPr>
  </w:style>
  <w:style w:type="character" w:customStyle="1" w:styleId="WW8Num9z1">
    <w:name w:val="WW8Num9z1"/>
    <w:rsid w:val="006E7464"/>
  </w:style>
  <w:style w:type="character" w:customStyle="1" w:styleId="WW8Num9z2">
    <w:name w:val="WW8Num9z2"/>
    <w:rsid w:val="006E7464"/>
  </w:style>
  <w:style w:type="character" w:customStyle="1" w:styleId="WW8Num9z3">
    <w:name w:val="WW8Num9z3"/>
    <w:rsid w:val="006E7464"/>
  </w:style>
  <w:style w:type="character" w:customStyle="1" w:styleId="WW8Num9z4">
    <w:name w:val="WW8Num9z4"/>
    <w:rsid w:val="006E7464"/>
  </w:style>
  <w:style w:type="character" w:customStyle="1" w:styleId="WW8Num9z5">
    <w:name w:val="WW8Num9z5"/>
    <w:rsid w:val="006E7464"/>
  </w:style>
  <w:style w:type="character" w:customStyle="1" w:styleId="WW8Num9z6">
    <w:name w:val="WW8Num9z6"/>
    <w:rsid w:val="006E7464"/>
  </w:style>
  <w:style w:type="character" w:customStyle="1" w:styleId="WW8Num9z7">
    <w:name w:val="WW8Num9z7"/>
    <w:rsid w:val="006E7464"/>
  </w:style>
  <w:style w:type="character" w:customStyle="1" w:styleId="WW8Num9z8">
    <w:name w:val="WW8Num9z8"/>
    <w:rsid w:val="006E7464"/>
  </w:style>
  <w:style w:type="character" w:customStyle="1" w:styleId="10">
    <w:name w:val="Основной шрифт абзаца1"/>
    <w:rsid w:val="006E7464"/>
  </w:style>
  <w:style w:type="character" w:customStyle="1" w:styleId="a3">
    <w:name w:val="Основной текст с отступом Знак"/>
    <w:basedOn w:val="10"/>
    <w:rsid w:val="006E7464"/>
  </w:style>
  <w:style w:type="character" w:customStyle="1" w:styleId="FontStyle12">
    <w:name w:val="Font Style12"/>
    <w:rsid w:val="006E7464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rsid w:val="006E7464"/>
    <w:rPr>
      <w:rFonts w:ascii="Tahoma" w:hAnsi="Tahoma" w:cs="Tahoma"/>
      <w:sz w:val="16"/>
      <w:szCs w:val="16"/>
    </w:rPr>
  </w:style>
  <w:style w:type="character" w:styleId="a5">
    <w:name w:val="Hyperlink"/>
    <w:rsid w:val="006E7464"/>
    <w:rPr>
      <w:color w:val="0000FF"/>
      <w:u w:val="single"/>
    </w:rPr>
  </w:style>
  <w:style w:type="character" w:customStyle="1" w:styleId="apple-converted-space">
    <w:name w:val="apple-converted-space"/>
    <w:rsid w:val="006E7464"/>
  </w:style>
  <w:style w:type="character" w:customStyle="1" w:styleId="a6">
    <w:name w:val="Сравнение редакций. Добавленный фрагмент"/>
    <w:rsid w:val="006E7464"/>
    <w:rPr>
      <w:color w:val="000000"/>
      <w:shd w:val="clear" w:color="auto" w:fill="C1D7FF"/>
    </w:rPr>
  </w:style>
  <w:style w:type="character" w:customStyle="1" w:styleId="20">
    <w:name w:val="Основной текст с отступом 2 Знак"/>
    <w:basedOn w:val="10"/>
    <w:rsid w:val="006E7464"/>
  </w:style>
  <w:style w:type="character" w:customStyle="1" w:styleId="21">
    <w:name w:val="Основной текст 2 Знак"/>
    <w:basedOn w:val="10"/>
    <w:rsid w:val="006E7464"/>
  </w:style>
  <w:style w:type="character" w:customStyle="1" w:styleId="dt-m">
    <w:name w:val="dt-m"/>
    <w:rsid w:val="006E7464"/>
  </w:style>
  <w:style w:type="character" w:customStyle="1" w:styleId="s10">
    <w:name w:val="s_10"/>
    <w:rsid w:val="006E7464"/>
  </w:style>
  <w:style w:type="character" w:customStyle="1" w:styleId="extended-textshort">
    <w:name w:val="extended-text__short"/>
    <w:basedOn w:val="10"/>
    <w:rsid w:val="006E7464"/>
  </w:style>
  <w:style w:type="character" w:customStyle="1" w:styleId="50">
    <w:name w:val="Заголовок 5 Знак"/>
    <w:rsid w:val="006E7464"/>
    <w:rPr>
      <w:sz w:val="28"/>
      <w:szCs w:val="28"/>
    </w:rPr>
  </w:style>
  <w:style w:type="character" w:customStyle="1" w:styleId="60">
    <w:name w:val="Заголовок 6 Знак"/>
    <w:rsid w:val="006E7464"/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rsid w:val="006E7464"/>
    <w:rPr>
      <w:rFonts w:ascii="Calibri" w:hAnsi="Calibri" w:cs="Calibri"/>
      <w:i/>
      <w:iCs/>
      <w:sz w:val="24"/>
      <w:szCs w:val="24"/>
    </w:rPr>
  </w:style>
  <w:style w:type="character" w:customStyle="1" w:styleId="11">
    <w:name w:val="Заголовок 1 Знак"/>
    <w:rsid w:val="006E7464"/>
    <w:rPr>
      <w:sz w:val="28"/>
    </w:rPr>
  </w:style>
  <w:style w:type="character" w:customStyle="1" w:styleId="a7">
    <w:name w:val="Основной текст Знак"/>
    <w:rsid w:val="006E7464"/>
    <w:rPr>
      <w:sz w:val="28"/>
    </w:rPr>
  </w:style>
  <w:style w:type="character" w:customStyle="1" w:styleId="a8">
    <w:name w:val="Верхний колонтитул Знак"/>
    <w:rsid w:val="006E7464"/>
    <w:rPr>
      <w:rFonts w:cs="Georgia"/>
      <w:sz w:val="28"/>
    </w:rPr>
  </w:style>
  <w:style w:type="character" w:customStyle="1" w:styleId="a9">
    <w:name w:val="Цветовое выделение"/>
    <w:rsid w:val="006E7464"/>
    <w:rPr>
      <w:b/>
      <w:bCs/>
      <w:color w:val="26282F"/>
    </w:rPr>
  </w:style>
  <w:style w:type="character" w:customStyle="1" w:styleId="aa">
    <w:name w:val="Гипертекстовая ссылка"/>
    <w:rsid w:val="006E7464"/>
    <w:rPr>
      <w:b/>
      <w:bCs/>
      <w:color w:val="106BBE"/>
      <w:sz w:val="26"/>
      <w:szCs w:val="26"/>
    </w:rPr>
  </w:style>
  <w:style w:type="character" w:styleId="ab">
    <w:name w:val="Strong"/>
    <w:qFormat/>
    <w:rsid w:val="006E7464"/>
    <w:rPr>
      <w:b/>
      <w:bCs/>
    </w:rPr>
  </w:style>
  <w:style w:type="character" w:styleId="ac">
    <w:name w:val="Emphasis"/>
    <w:qFormat/>
    <w:rsid w:val="006E7464"/>
    <w:rPr>
      <w:i/>
      <w:iCs/>
    </w:rPr>
  </w:style>
  <w:style w:type="character" w:customStyle="1" w:styleId="FontStyle37">
    <w:name w:val="Font Style37"/>
    <w:rsid w:val="006E7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6E746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rsid w:val="006E7464"/>
    <w:rPr>
      <w:b/>
      <w:sz w:val="28"/>
    </w:rPr>
  </w:style>
  <w:style w:type="character" w:customStyle="1" w:styleId="22">
    <w:name w:val="Заголовок 2 Знак"/>
    <w:rsid w:val="006E7464"/>
    <w:rPr>
      <w:b/>
      <w:sz w:val="28"/>
    </w:rPr>
  </w:style>
  <w:style w:type="character" w:customStyle="1" w:styleId="40">
    <w:name w:val="Заголовок 4 Знак"/>
    <w:rsid w:val="006E7464"/>
    <w:rPr>
      <w:b/>
      <w:sz w:val="28"/>
    </w:rPr>
  </w:style>
  <w:style w:type="character" w:customStyle="1" w:styleId="12">
    <w:name w:val="Заголовок №1_"/>
    <w:rsid w:val="006E7464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13">
    <w:name w:val="Заголовок №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32"/>
      <w:szCs w:val="32"/>
      <w:u w:val="none"/>
      <w:vertAlign w:val="baseline"/>
      <w:lang w:val="ru-RU" w:bidi="ru-RU"/>
    </w:rPr>
  </w:style>
  <w:style w:type="character" w:customStyle="1" w:styleId="31">
    <w:name w:val="Заголовок №3_"/>
    <w:rsid w:val="006E7464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2">
    <w:name w:val="Заголовок №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314pt1pt">
    <w:name w:val="Заголовок №3 + 14 pt;Полужирный;Интервал 1 pt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34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d">
    <w:name w:val="Основной текст_"/>
    <w:rsid w:val="006E7464"/>
    <w:rPr>
      <w:rFonts w:ascii="Arial" w:eastAsia="Arial" w:hAnsi="Arial" w:cs="Arial"/>
      <w:spacing w:val="7"/>
      <w:shd w:val="clear" w:color="auto" w:fill="FFFFFF"/>
    </w:rPr>
  </w:style>
  <w:style w:type="character" w:customStyle="1" w:styleId="14">
    <w:name w:val="Основной текст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3">
    <w:name w:val="Основной текст (2)_"/>
    <w:rsid w:val="006E7464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4">
    <w:name w:val="Основной текст (2)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20">
    <w:name w:val="Заголовок №3 (2)_"/>
    <w:rsid w:val="006E7464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1">
    <w:name w:val="Заголовок №3 (2)"/>
    <w:rsid w:val="006E7464"/>
  </w:style>
  <w:style w:type="character" w:customStyle="1" w:styleId="25">
    <w:name w:val="Основной текст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3">
    <w:name w:val="Основной текст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1">
    <w:name w:val="Основной текст4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6">
    <w:name w:val="Подпись к картинке (2)_"/>
    <w:rsid w:val="006E7464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7">
    <w:name w:val="Подпись к картинке (2)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4">
    <w:name w:val="Основной текст (3)_"/>
    <w:rsid w:val="006E7464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5">
    <w:name w:val="Основной текст (3)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-1pt">
    <w:name w:val="Основной текст (3) + Интервал -1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-25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30">
    <w:name w:val="Основной текст (3)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51">
    <w:name w:val="Основной текст5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ae">
    <w:name w:val="Колонтитул_"/>
    <w:rsid w:val="006E746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f">
    <w:name w:val="Колонтитул"/>
    <w:rsid w:val="006E746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61">
    <w:name w:val="Основной текст6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7">
    <w:name w:val="Основной текст7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6">
    <w:name w:val="Подпись к картинке (3)_"/>
    <w:rsid w:val="006E7464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7">
    <w:name w:val="Подпись к картинке (3)"/>
    <w:rsid w:val="006E7464"/>
  </w:style>
  <w:style w:type="character" w:customStyle="1" w:styleId="81">
    <w:name w:val="Основной текст8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9">
    <w:name w:val="Основной текст9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00">
    <w:name w:val="Основной текст10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10">
    <w:name w:val="Основной текст1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20">
    <w:name w:val="Основной текст1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30">
    <w:name w:val="Основной текст1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40">
    <w:name w:val="Основной текст14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5">
    <w:name w:val="Основной текст15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2">
    <w:name w:val="Подпись к картинке (4)_"/>
    <w:rsid w:val="006E7464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bidi="en-US"/>
    </w:rPr>
  </w:style>
  <w:style w:type="character" w:customStyle="1" w:styleId="43">
    <w:name w:val="Подпись к картинке (4)"/>
    <w:rsid w:val="006E746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-27"/>
      <w:w w:val="100"/>
      <w:position w:val="0"/>
      <w:sz w:val="19"/>
      <w:szCs w:val="19"/>
      <w:u w:val="none"/>
      <w:vertAlign w:val="baseline"/>
      <w:lang w:val="en-US" w:bidi="en-US"/>
    </w:rPr>
  </w:style>
  <w:style w:type="character" w:customStyle="1" w:styleId="28">
    <w:name w:val="Заголовок №2_"/>
    <w:rsid w:val="006E7464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9">
    <w:name w:val="Заголовок №2"/>
    <w:rsid w:val="006E746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en-US" w:bidi="en-US"/>
    </w:rPr>
  </w:style>
  <w:style w:type="character" w:customStyle="1" w:styleId="2Arial21pt-3pt">
    <w:name w:val="Заголовок №2 + Arial;21 pt;Полужирный;Курсив;Интервал -3 pt"/>
    <w:rsid w:val="006E74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-71"/>
      <w:w w:val="100"/>
      <w:position w:val="0"/>
      <w:sz w:val="42"/>
      <w:szCs w:val="42"/>
      <w:u w:val="none"/>
      <w:vertAlign w:val="baseline"/>
      <w:lang w:val="ru-RU" w:bidi="ru-RU"/>
    </w:rPr>
  </w:style>
  <w:style w:type="character" w:customStyle="1" w:styleId="220">
    <w:name w:val="Заголовок №22"/>
    <w:rsid w:val="006E746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ru-RU" w:bidi="ru-RU"/>
    </w:rPr>
  </w:style>
  <w:style w:type="character" w:customStyle="1" w:styleId="2Consolas4pt">
    <w:name w:val="Заголовок №2 + Consolas;4 pt"/>
    <w:rsid w:val="006E7464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bidi="ru-RU"/>
    </w:rPr>
  </w:style>
  <w:style w:type="character" w:customStyle="1" w:styleId="3Sylfaen115pt0pt">
    <w:name w:val="Основной текст (3) + Sylfaen;11;5 pt;Курсив;Интервал 0 pt"/>
    <w:rsid w:val="006E746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3CenturyGothic0pt">
    <w:name w:val="Основной текст (3) + Century Gothic;Полужирный;Курсив;Интервал 0 pt"/>
    <w:rsid w:val="006E7464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16">
    <w:name w:val="Основной текст16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0pt">
    <w:name w:val="Основной текст + Интервал 0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22">
    <w:name w:val="Основной текст (3)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af0">
    <w:name w:val="Подпись к картинке_"/>
    <w:rsid w:val="006E7464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f1">
    <w:name w:val="Подпись к картинке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44">
    <w:name w:val="Основной текст (4)"/>
    <w:rsid w:val="006E7464"/>
    <w:rPr>
      <w:sz w:val="28"/>
      <w:szCs w:val="28"/>
      <w:shd w:val="clear" w:color="auto" w:fill="FFFFFF"/>
    </w:rPr>
  </w:style>
  <w:style w:type="character" w:customStyle="1" w:styleId="0pt0">
    <w:name w:val="Основной текст + Курсив;Интервал 0 pt"/>
    <w:rsid w:val="006E74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11"/>
      <w:szCs w:val="11"/>
      <w:u w:val="none"/>
      <w:shd w:val="clear" w:color="auto" w:fill="FFFFFF"/>
      <w:vertAlign w:val="baseline"/>
      <w:lang w:val="ru-RU" w:bidi="ru-RU"/>
    </w:rPr>
  </w:style>
  <w:style w:type="character" w:customStyle="1" w:styleId="af2">
    <w:name w:val="Нижний колонтитул Знак"/>
    <w:rsid w:val="006E746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5">
    <w:name w:val="Основной текст (4)_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af3">
    <w:name w:val="Основной текст + Полужирный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-1pt">
    <w:name w:val="Основной текст + Интервал -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131">
    <w:name w:val="Основной текст (13)_"/>
    <w:rsid w:val="006E7464"/>
    <w:rPr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rsid w:val="006E7464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13LucidaSansUnicode115pt0pt">
    <w:name w:val="Основной текст (13) + Lucida Sans Unicode;11;5 pt;Интервал 0 pt"/>
    <w:rsid w:val="006E7464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character" w:customStyle="1" w:styleId="3125pt0pt">
    <w:name w:val="Основной текст (3) + 12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HTML">
    <w:name w:val="Стандартный HTML Знак"/>
    <w:rsid w:val="006E7464"/>
    <w:rPr>
      <w:rFonts w:ascii="Courier New" w:hAnsi="Courier New" w:cs="Courier New"/>
    </w:rPr>
  </w:style>
  <w:style w:type="character" w:styleId="af4">
    <w:name w:val="page number"/>
    <w:rsid w:val="006E7464"/>
  </w:style>
  <w:style w:type="character" w:customStyle="1" w:styleId="105pt0pt">
    <w:name w:val="Основной текст + 10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pt0pt">
    <w:name w:val="Основной текст + Corbel;10 pt;Интервал 0 pt"/>
    <w:rsid w:val="006E746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95pt0pt">
    <w:name w:val="Основной текст + 9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95pt0pt0">
    <w:name w:val="Основной текст + 9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105pt1pt">
    <w:name w:val="Основной текст + 10;5 pt;Полужирный;Интервал 1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7"/>
      <w:w w:val="100"/>
      <w:position w:val="0"/>
      <w:sz w:val="21"/>
      <w:szCs w:val="21"/>
      <w:u w:val="none"/>
      <w:shd w:val="clear" w:color="auto" w:fill="FFFFFF"/>
      <w:vertAlign w:val="baseline"/>
      <w:lang w:val="en-US"/>
    </w:rPr>
  </w:style>
  <w:style w:type="character" w:customStyle="1" w:styleId="ArialNarrow9pt0pt">
    <w:name w:val="Основной текст + Arial Narrow;9 pt;Полужирный;Интервал 0 pt"/>
    <w:rsid w:val="006E746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</w:rPr>
  </w:style>
  <w:style w:type="character" w:customStyle="1" w:styleId="Verdana75pt0pt">
    <w:name w:val="Основной текст + Verdana;7;5 pt;Полужирный;Интервал 0 pt"/>
    <w:rsid w:val="006E7464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</w:rPr>
  </w:style>
  <w:style w:type="character" w:customStyle="1" w:styleId="Corbel105pt0pt">
    <w:name w:val="Основной текст + Corbel;10;5 pt;Интервал 0 pt"/>
    <w:rsid w:val="006E746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</w:rPr>
  </w:style>
  <w:style w:type="character" w:customStyle="1" w:styleId="Corbel105pt0pt0">
    <w:name w:val="Основной текст + Corbel;10;5 pt;Курсив;Интервал 0 pt"/>
    <w:rsid w:val="006E7464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5pt0pt0">
    <w:name w:val="Основной текст + 10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Полужирный;Курсив;Интервал 0 pt"/>
    <w:rsid w:val="006E746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Verdana5pt0pt">
    <w:name w:val="Основной текст + Verdana;5 pt;Полужирный;Курсив;Интервал 0 pt"/>
    <w:rsid w:val="006E7464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vertAlign w:val="baseline"/>
    </w:rPr>
  </w:style>
  <w:style w:type="character" w:customStyle="1" w:styleId="115pt0pt">
    <w:name w:val="Основной текст + 11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3pt0pt">
    <w:name w:val="Основной текст + 13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155pt0pt">
    <w:name w:val="Основной текст + 15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31"/>
      <w:szCs w:val="31"/>
      <w:u w:val="none"/>
      <w:shd w:val="clear" w:color="auto" w:fill="FFFFFF"/>
      <w:vertAlign w:val="baseline"/>
      <w:lang w:val="ru-RU"/>
    </w:rPr>
  </w:style>
  <w:style w:type="character" w:customStyle="1" w:styleId="ArialNarrow155pt0pt">
    <w:name w:val="Основной текст + Arial Narrow;15;5 pt;Полужирный;Интервал 0 pt"/>
    <w:rsid w:val="006E746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vertAlign w:val="baseline"/>
    </w:rPr>
  </w:style>
  <w:style w:type="character" w:customStyle="1" w:styleId="240">
    <w:name w:val="Основной текст (24)_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sz w:val="23"/>
      <w:szCs w:val="23"/>
      <w:u w:val="none"/>
    </w:rPr>
  </w:style>
  <w:style w:type="character" w:customStyle="1" w:styleId="241">
    <w:name w:val="Основной текст (24)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250">
    <w:name w:val="Основной текст (25)_"/>
    <w:rsid w:val="006E746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rsid w:val="006E746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vertAlign w:val="baseline"/>
      <w:lang w:val="ru-RU"/>
    </w:rPr>
  </w:style>
  <w:style w:type="character" w:customStyle="1" w:styleId="af5">
    <w:name w:val="Основной шрифт"/>
    <w:rsid w:val="006E7464"/>
  </w:style>
  <w:style w:type="character" w:customStyle="1" w:styleId="af6">
    <w:name w:val="номер страницы"/>
    <w:rsid w:val="006E7464"/>
  </w:style>
  <w:style w:type="character" w:customStyle="1" w:styleId="af7">
    <w:name w:val="Заголовок Знак"/>
    <w:rsid w:val="006E7464"/>
    <w:rPr>
      <w:rFonts w:ascii="Baltica" w:hAnsi="Baltica" w:cs="Baltica"/>
      <w:b/>
      <w:bCs/>
      <w:caps/>
      <w:sz w:val="24"/>
      <w:szCs w:val="24"/>
    </w:rPr>
  </w:style>
  <w:style w:type="character" w:customStyle="1" w:styleId="38">
    <w:name w:val="Основной текст с отступом 3 Знак"/>
    <w:rsid w:val="006E7464"/>
    <w:rPr>
      <w:sz w:val="28"/>
      <w:szCs w:val="28"/>
    </w:rPr>
  </w:style>
  <w:style w:type="character" w:customStyle="1" w:styleId="af8">
    <w:name w:val="Схема документа Знак"/>
    <w:rsid w:val="006E7464"/>
    <w:rPr>
      <w:rFonts w:ascii="Tahoma" w:hAnsi="Tahoma" w:cs="Tahoma"/>
      <w:shd w:val="clear" w:color="auto" w:fill="000080"/>
    </w:rPr>
  </w:style>
  <w:style w:type="character" w:customStyle="1" w:styleId="11pt">
    <w:name w:val="Основной текст + 11 pt"/>
    <w:rsid w:val="006E7464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vertAlign w:val="baseline"/>
      <w:lang w:val="ru-RU" w:bidi="ar-SA"/>
    </w:rPr>
  </w:style>
  <w:style w:type="character" w:customStyle="1" w:styleId="af9">
    <w:name w:val="Подзаголовок Знак"/>
    <w:rsid w:val="006E7464"/>
    <w:rPr>
      <w:b/>
      <w:sz w:val="28"/>
    </w:rPr>
  </w:style>
  <w:style w:type="character" w:customStyle="1" w:styleId="afa">
    <w:name w:val="Без интервала Знак"/>
    <w:rsid w:val="006E7464"/>
    <w:rPr>
      <w:sz w:val="24"/>
      <w:szCs w:val="24"/>
    </w:rPr>
  </w:style>
  <w:style w:type="character" w:customStyle="1" w:styleId="10pt0pt0">
    <w:name w:val="Основной текст + 10 pt;Не 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12pt0pt">
    <w:name w:val="Основной текст + 12 pt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rvts9">
    <w:name w:val="rvts9"/>
    <w:rsid w:val="006E7464"/>
  </w:style>
  <w:style w:type="character" w:customStyle="1" w:styleId="husertel">
    <w:name w:val="h_user_tel"/>
    <w:rsid w:val="006E7464"/>
  </w:style>
  <w:style w:type="character" w:customStyle="1" w:styleId="82">
    <w:name w:val="Основной текст (8)_"/>
    <w:rsid w:val="006E7464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rsid w:val="006E746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/>
    </w:rPr>
  </w:style>
  <w:style w:type="character" w:customStyle="1" w:styleId="control-slide">
    <w:name w:val="control-slide"/>
    <w:rsid w:val="006E7464"/>
  </w:style>
  <w:style w:type="character" w:customStyle="1" w:styleId="wmi-callto">
    <w:name w:val="wmi-callto"/>
    <w:rsid w:val="006E7464"/>
  </w:style>
  <w:style w:type="character" w:customStyle="1" w:styleId="phone">
    <w:name w:val="phone"/>
    <w:rsid w:val="006E7464"/>
  </w:style>
  <w:style w:type="character" w:customStyle="1" w:styleId="value">
    <w:name w:val="value"/>
    <w:rsid w:val="006E7464"/>
  </w:style>
  <w:style w:type="character" w:customStyle="1" w:styleId="company-infotext">
    <w:name w:val="company-info__text"/>
    <w:rsid w:val="006E7464"/>
  </w:style>
  <w:style w:type="character" w:customStyle="1" w:styleId="chief-title">
    <w:name w:val="chief-title"/>
    <w:rsid w:val="006E7464"/>
  </w:style>
  <w:style w:type="character" w:customStyle="1" w:styleId="121">
    <w:name w:val="стиль12"/>
    <w:rsid w:val="006E7464"/>
  </w:style>
  <w:style w:type="character" w:customStyle="1" w:styleId="tabcontent">
    <w:name w:val="tabcontent"/>
    <w:rsid w:val="006E7464"/>
  </w:style>
  <w:style w:type="character" w:customStyle="1" w:styleId="address">
    <w:name w:val="address"/>
    <w:rsid w:val="006E7464"/>
  </w:style>
  <w:style w:type="character" w:customStyle="1" w:styleId="70">
    <w:name w:val="Основной текст (7)_"/>
    <w:rsid w:val="006E7464"/>
    <w:rPr>
      <w:b/>
      <w:bCs/>
      <w:spacing w:val="-4"/>
      <w:sz w:val="19"/>
      <w:szCs w:val="19"/>
      <w:shd w:val="clear" w:color="auto" w:fill="FFFFFF"/>
    </w:rPr>
  </w:style>
  <w:style w:type="character" w:customStyle="1" w:styleId="62">
    <w:name w:val="Основной текст (6)_"/>
    <w:rsid w:val="006E7464"/>
    <w:rPr>
      <w:i/>
      <w:iCs/>
      <w:spacing w:val="2"/>
      <w:sz w:val="25"/>
      <w:szCs w:val="25"/>
      <w:shd w:val="clear" w:color="auto" w:fill="FFFFFF"/>
    </w:rPr>
  </w:style>
  <w:style w:type="character" w:customStyle="1" w:styleId="10pt0pt1">
    <w:name w:val="Основной текст + 10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pt">
    <w:name w:val="Основной текст + Интервал 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0pt1pt">
    <w:name w:val="Основной текст + 10 pt;Интервал 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bot-address">
    <w:name w:val="bot-address"/>
    <w:rsid w:val="006E7464"/>
  </w:style>
  <w:style w:type="character" w:customStyle="1" w:styleId="afb">
    <w:name w:val="Неразрешенное упоминание"/>
    <w:rsid w:val="006E7464"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c"/>
    <w:rsid w:val="006E7464"/>
    <w:pPr>
      <w:overflowPunct/>
      <w:jc w:val="center"/>
      <w:textAlignment w:val="auto"/>
    </w:pPr>
    <w:rPr>
      <w:rFonts w:ascii="Baltica" w:hAnsi="Baltica" w:cs="Baltica"/>
      <w:b/>
      <w:bCs/>
      <w:caps/>
      <w:sz w:val="24"/>
      <w:szCs w:val="24"/>
    </w:rPr>
  </w:style>
  <w:style w:type="paragraph" w:styleId="afc">
    <w:name w:val="Body Text"/>
    <w:basedOn w:val="a"/>
    <w:rsid w:val="006E7464"/>
    <w:pPr>
      <w:tabs>
        <w:tab w:val="left" w:pos="525"/>
      </w:tabs>
      <w:jc w:val="both"/>
    </w:pPr>
    <w:rPr>
      <w:sz w:val="28"/>
    </w:rPr>
  </w:style>
  <w:style w:type="paragraph" w:styleId="afd">
    <w:name w:val="List"/>
    <w:basedOn w:val="afc"/>
    <w:rsid w:val="006E7464"/>
    <w:rPr>
      <w:rFonts w:ascii="PT Astra Serif" w:hAnsi="PT Astra Serif" w:cs="Noto Sans Devanagari"/>
    </w:rPr>
  </w:style>
  <w:style w:type="paragraph" w:styleId="afe">
    <w:name w:val="caption"/>
    <w:basedOn w:val="a"/>
    <w:qFormat/>
    <w:rsid w:val="006E746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8">
    <w:name w:val="Указатель1"/>
    <w:basedOn w:val="a"/>
    <w:rsid w:val="006E7464"/>
    <w:pPr>
      <w:suppressLineNumbers/>
    </w:pPr>
    <w:rPr>
      <w:rFonts w:ascii="PT Astra Serif" w:hAnsi="PT Astra Serif" w:cs="Noto Sans Devanagari"/>
    </w:rPr>
  </w:style>
  <w:style w:type="paragraph" w:customStyle="1" w:styleId="210">
    <w:name w:val="Основной текст 21"/>
    <w:basedOn w:val="a"/>
    <w:rsid w:val="006E7464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6E7464"/>
    <w:pPr>
      <w:ind w:firstLine="792"/>
      <w:jc w:val="both"/>
    </w:pPr>
    <w:rPr>
      <w:sz w:val="28"/>
    </w:rPr>
  </w:style>
  <w:style w:type="paragraph" w:customStyle="1" w:styleId="19">
    <w:name w:val="Знак Знак Знак1 Знак Знак Знак Знак"/>
    <w:basedOn w:val="a"/>
    <w:rsid w:val="006E7464"/>
    <w:pPr>
      <w:widowControl w:val="0"/>
      <w:overflowPunct/>
      <w:autoSpaceDE/>
      <w:spacing w:after="160" w:line="240" w:lineRule="exact"/>
      <w:jc w:val="right"/>
      <w:textAlignment w:val="auto"/>
    </w:pPr>
    <w:rPr>
      <w:lang w:val="en-GB"/>
    </w:rPr>
  </w:style>
  <w:style w:type="paragraph" w:styleId="aff">
    <w:name w:val="Body Text Indent"/>
    <w:basedOn w:val="a"/>
    <w:rsid w:val="006E7464"/>
    <w:pPr>
      <w:spacing w:after="120"/>
      <w:ind w:left="283"/>
    </w:pPr>
  </w:style>
  <w:style w:type="paragraph" w:customStyle="1" w:styleId="1a">
    <w:name w:val="Цитата1"/>
    <w:basedOn w:val="a"/>
    <w:rsid w:val="006E7464"/>
    <w:pPr>
      <w:tabs>
        <w:tab w:val="left" w:pos="8505"/>
      </w:tabs>
      <w:overflowPunct/>
      <w:autoSpaceDE/>
      <w:ind w:left="567" w:right="425"/>
      <w:jc w:val="center"/>
      <w:textAlignment w:val="auto"/>
    </w:pPr>
    <w:rPr>
      <w:b/>
      <w:sz w:val="28"/>
      <w:szCs w:val="28"/>
    </w:rPr>
  </w:style>
  <w:style w:type="paragraph" w:customStyle="1" w:styleId="FR1">
    <w:name w:val="FR1"/>
    <w:rsid w:val="006E7464"/>
    <w:pPr>
      <w:widowControl w:val="0"/>
      <w:suppressAutoHyphens/>
      <w:autoSpaceDE w:val="0"/>
      <w:spacing w:before="180" w:line="278" w:lineRule="auto"/>
      <w:ind w:left="520" w:right="1600"/>
      <w:jc w:val="center"/>
    </w:pPr>
    <w:rPr>
      <w:b/>
      <w:bCs/>
      <w:lang w:eastAsia="zh-CN"/>
    </w:rPr>
  </w:style>
  <w:style w:type="paragraph" w:customStyle="1" w:styleId="1b">
    <w:name w:val="Обычный (веб)1"/>
    <w:basedOn w:val="a"/>
    <w:rsid w:val="006E7464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customStyle="1" w:styleId="ConsPlusNormal">
    <w:name w:val="ConsPlusNormal"/>
    <w:rsid w:val="006E746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0">
    <w:name w:val="Balloon Text"/>
    <w:basedOn w:val="a"/>
    <w:rsid w:val="006E7464"/>
    <w:rPr>
      <w:rFonts w:ascii="Tahoma" w:hAnsi="Tahoma" w:cs="Tahoma"/>
      <w:sz w:val="16"/>
      <w:szCs w:val="16"/>
    </w:rPr>
  </w:style>
  <w:style w:type="paragraph" w:styleId="aff1">
    <w:name w:val="No Spacing"/>
    <w:qFormat/>
    <w:rsid w:val="006E7464"/>
    <w:pPr>
      <w:suppressAutoHyphens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1c">
    <w:name w:val="Текст1"/>
    <w:basedOn w:val="a"/>
    <w:rsid w:val="006E7464"/>
    <w:pPr>
      <w:overflowPunct/>
      <w:autoSpaceDE/>
      <w:textAlignment w:val="auto"/>
    </w:pPr>
    <w:rPr>
      <w:rFonts w:ascii="Courier New" w:hAnsi="Courier New" w:cs="Courier"/>
      <w:sz w:val="24"/>
      <w:szCs w:val="24"/>
    </w:rPr>
  </w:style>
  <w:style w:type="paragraph" w:customStyle="1" w:styleId="221">
    <w:name w:val="Основной текст с отступом 22"/>
    <w:basedOn w:val="a"/>
    <w:rsid w:val="006E7464"/>
    <w:pPr>
      <w:spacing w:after="120" w:line="480" w:lineRule="auto"/>
      <w:ind w:left="283"/>
    </w:pPr>
  </w:style>
  <w:style w:type="paragraph" w:styleId="aff2">
    <w:name w:val="List Paragraph"/>
    <w:basedOn w:val="a"/>
    <w:qFormat/>
    <w:rsid w:val="006E7464"/>
    <w:pPr>
      <w:overflowPunct/>
      <w:autoSpaceDE/>
      <w:ind w:left="720"/>
      <w:contextualSpacing/>
      <w:textAlignment w:val="auto"/>
    </w:pPr>
    <w:rPr>
      <w:sz w:val="28"/>
      <w:szCs w:val="24"/>
    </w:rPr>
  </w:style>
  <w:style w:type="paragraph" w:customStyle="1" w:styleId="aff3">
    <w:name w:val="Исполнители"/>
    <w:basedOn w:val="a"/>
    <w:next w:val="a"/>
    <w:rsid w:val="006E7464"/>
    <w:pPr>
      <w:overflowPunct/>
      <w:autoSpaceDE/>
      <w:textAlignment w:val="auto"/>
    </w:pPr>
    <w:rPr>
      <w:szCs w:val="24"/>
    </w:rPr>
  </w:style>
  <w:style w:type="paragraph" w:customStyle="1" w:styleId="222">
    <w:name w:val="Основной текст 22"/>
    <w:basedOn w:val="a"/>
    <w:rsid w:val="006E7464"/>
    <w:pPr>
      <w:overflowPunct/>
      <w:autoSpaceDE/>
      <w:spacing w:after="120" w:line="480" w:lineRule="auto"/>
      <w:textAlignment w:val="auto"/>
    </w:pPr>
  </w:style>
  <w:style w:type="paragraph" w:customStyle="1" w:styleId="dt-p">
    <w:name w:val="dt-p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212">
    <w:name w:val="Основной текст 21"/>
    <w:basedOn w:val="a"/>
    <w:rsid w:val="006E7464"/>
    <w:pPr>
      <w:overflowPunct/>
      <w:autoSpaceDE/>
      <w:spacing w:after="120" w:line="480" w:lineRule="auto"/>
      <w:textAlignment w:val="auto"/>
    </w:pPr>
    <w:rPr>
      <w:sz w:val="28"/>
      <w:szCs w:val="24"/>
    </w:rPr>
  </w:style>
  <w:style w:type="paragraph" w:customStyle="1" w:styleId="aff4">
    <w:name w:val="Верхний и нижний колонтитулы"/>
    <w:basedOn w:val="a"/>
    <w:rsid w:val="006E7464"/>
    <w:pPr>
      <w:suppressLineNumbers/>
      <w:tabs>
        <w:tab w:val="center" w:pos="4819"/>
        <w:tab w:val="right" w:pos="9638"/>
      </w:tabs>
    </w:pPr>
  </w:style>
  <w:style w:type="paragraph" w:styleId="aff5">
    <w:name w:val="header"/>
    <w:basedOn w:val="a"/>
    <w:rsid w:val="006E7464"/>
    <w:pPr>
      <w:tabs>
        <w:tab w:val="center" w:pos="4677"/>
        <w:tab w:val="right" w:pos="9355"/>
      </w:tabs>
      <w:overflowPunct/>
      <w:autoSpaceDE/>
      <w:textAlignment w:val="auto"/>
    </w:pPr>
    <w:rPr>
      <w:rFonts w:cs="Georgia"/>
      <w:sz w:val="28"/>
    </w:rPr>
  </w:style>
  <w:style w:type="paragraph" w:customStyle="1" w:styleId="1d">
    <w:name w:val="заголовок 1"/>
    <w:basedOn w:val="a"/>
    <w:next w:val="a"/>
    <w:rsid w:val="006E7464"/>
    <w:pPr>
      <w:keepNext/>
      <w:tabs>
        <w:tab w:val="left" w:pos="5440"/>
      </w:tabs>
      <w:overflowPunct/>
      <w:autoSpaceDE/>
      <w:textAlignment w:val="auto"/>
    </w:pPr>
    <w:rPr>
      <w:sz w:val="28"/>
    </w:rPr>
  </w:style>
  <w:style w:type="paragraph" w:customStyle="1" w:styleId="213">
    <w:name w:val="Основной текст с отступом 21"/>
    <w:basedOn w:val="a"/>
    <w:rsid w:val="006E7464"/>
    <w:pPr>
      <w:overflowPunct/>
      <w:autoSpaceDE/>
      <w:spacing w:after="120" w:line="480" w:lineRule="auto"/>
      <w:ind w:left="283"/>
      <w:textAlignment w:val="auto"/>
    </w:pPr>
    <w:rPr>
      <w:sz w:val="28"/>
      <w:szCs w:val="24"/>
    </w:rPr>
  </w:style>
  <w:style w:type="paragraph" w:customStyle="1" w:styleId="310">
    <w:name w:val="Основной текст с отступом 31"/>
    <w:basedOn w:val="a"/>
    <w:rsid w:val="006E7464"/>
    <w:pPr>
      <w:overflowPunct/>
      <w:autoSpaceDE/>
      <w:spacing w:after="120"/>
      <w:ind w:left="283"/>
      <w:textAlignment w:val="auto"/>
    </w:pPr>
    <w:rPr>
      <w:sz w:val="16"/>
      <w:szCs w:val="16"/>
    </w:rPr>
  </w:style>
  <w:style w:type="paragraph" w:customStyle="1" w:styleId="FR3">
    <w:name w:val="FR3"/>
    <w:rsid w:val="006E7464"/>
    <w:pPr>
      <w:widowControl w:val="0"/>
      <w:suppressAutoHyphens/>
      <w:ind w:left="120"/>
    </w:pPr>
    <w:rPr>
      <w:rFonts w:eastAsia="Arial"/>
      <w:lang w:eastAsia="zh-CN"/>
    </w:rPr>
  </w:style>
  <w:style w:type="paragraph" w:customStyle="1" w:styleId="Style7">
    <w:name w:val="Style7"/>
    <w:basedOn w:val="a"/>
    <w:rsid w:val="006E7464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6E7464"/>
    <w:pPr>
      <w:widowControl w:val="0"/>
      <w:overflowPunct/>
      <w:spacing w:line="326" w:lineRule="exact"/>
      <w:ind w:firstLine="778"/>
      <w:jc w:val="both"/>
      <w:textAlignment w:val="auto"/>
    </w:pPr>
    <w:rPr>
      <w:sz w:val="24"/>
      <w:szCs w:val="24"/>
    </w:rPr>
  </w:style>
  <w:style w:type="paragraph" w:customStyle="1" w:styleId="111">
    <w:name w:val="Заголовок №11"/>
    <w:basedOn w:val="a"/>
    <w:rsid w:val="006E7464"/>
    <w:pPr>
      <w:widowControl w:val="0"/>
      <w:shd w:val="clear" w:color="auto" w:fill="FFFFFF"/>
      <w:overflowPunct/>
      <w:autoSpaceDE/>
      <w:spacing w:line="581" w:lineRule="exact"/>
      <w:jc w:val="center"/>
      <w:textAlignment w:val="auto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1">
    <w:name w:val="Заголовок №31"/>
    <w:basedOn w:val="a"/>
    <w:rsid w:val="006E7464"/>
    <w:pPr>
      <w:widowControl w:val="0"/>
      <w:shd w:val="clear" w:color="auto" w:fill="FFFFFF"/>
      <w:overflowPunct/>
      <w:autoSpaceDE/>
      <w:spacing w:line="677" w:lineRule="exact"/>
      <w:ind w:firstLine="360"/>
      <w:textAlignment w:val="auto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0">
    <w:name w:val="Основной текст17"/>
    <w:basedOn w:val="a"/>
    <w:rsid w:val="006E7464"/>
    <w:pPr>
      <w:widowControl w:val="0"/>
      <w:shd w:val="clear" w:color="auto" w:fill="FFFFFF"/>
      <w:overflowPunct/>
      <w:autoSpaceDE/>
      <w:spacing w:after="540" w:line="0" w:lineRule="atLeast"/>
      <w:ind w:hanging="560"/>
      <w:jc w:val="both"/>
      <w:textAlignment w:val="auto"/>
    </w:pPr>
    <w:rPr>
      <w:rFonts w:ascii="Arial" w:eastAsia="Arial" w:hAnsi="Arial" w:cs="Arial"/>
      <w:spacing w:val="7"/>
    </w:rPr>
  </w:style>
  <w:style w:type="paragraph" w:customStyle="1" w:styleId="214">
    <w:name w:val="Основной текст (2)1"/>
    <w:basedOn w:val="a"/>
    <w:rsid w:val="006E7464"/>
    <w:pPr>
      <w:widowControl w:val="0"/>
      <w:shd w:val="clear" w:color="auto" w:fill="FFFFFF"/>
      <w:overflowPunct/>
      <w:autoSpaceDE/>
      <w:spacing w:before="540" w:after="540" w:line="274" w:lineRule="exact"/>
      <w:ind w:hanging="560"/>
      <w:textAlignment w:val="auto"/>
    </w:pPr>
    <w:rPr>
      <w:rFonts w:ascii="Arial" w:eastAsia="Arial" w:hAnsi="Arial" w:cs="Arial"/>
      <w:b/>
      <w:bCs/>
      <w:spacing w:val="10"/>
    </w:rPr>
  </w:style>
  <w:style w:type="paragraph" w:customStyle="1" w:styleId="3210">
    <w:name w:val="Заголовок №3 (2)1"/>
    <w:basedOn w:val="a"/>
    <w:rsid w:val="006E7464"/>
    <w:pPr>
      <w:widowControl w:val="0"/>
      <w:shd w:val="clear" w:color="auto" w:fill="FFFFFF"/>
      <w:overflowPunct/>
      <w:autoSpaceDE/>
      <w:spacing w:before="540" w:after="300" w:line="0" w:lineRule="atLeast"/>
      <w:jc w:val="center"/>
      <w:textAlignment w:val="auto"/>
    </w:pPr>
    <w:rPr>
      <w:rFonts w:ascii="Arial" w:eastAsia="Arial" w:hAnsi="Arial" w:cs="Arial"/>
      <w:b/>
      <w:bCs/>
      <w:spacing w:val="13"/>
    </w:rPr>
  </w:style>
  <w:style w:type="paragraph" w:customStyle="1" w:styleId="215">
    <w:name w:val="Подпись к картинке (2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Arial" w:eastAsia="Arial" w:hAnsi="Arial" w:cs="Arial"/>
      <w:b/>
      <w:bCs/>
      <w:spacing w:val="10"/>
    </w:rPr>
  </w:style>
  <w:style w:type="paragraph" w:customStyle="1" w:styleId="312">
    <w:name w:val="Основной текст (3)1"/>
    <w:basedOn w:val="a"/>
    <w:rsid w:val="006E7464"/>
    <w:pPr>
      <w:widowControl w:val="0"/>
      <w:shd w:val="clear" w:color="auto" w:fill="FFFFFF"/>
      <w:overflowPunct/>
      <w:autoSpaceDE/>
      <w:spacing w:line="250" w:lineRule="exact"/>
      <w:textAlignment w:val="auto"/>
    </w:pPr>
    <w:rPr>
      <w:rFonts w:ascii="Arial" w:eastAsia="Arial" w:hAnsi="Arial" w:cs="Arial"/>
      <w:spacing w:val="4"/>
      <w:sz w:val="19"/>
      <w:szCs w:val="19"/>
    </w:rPr>
  </w:style>
  <w:style w:type="paragraph" w:customStyle="1" w:styleId="1e">
    <w:name w:val="Колонтитул1"/>
    <w:basedOn w:val="a"/>
    <w:rsid w:val="006E7464"/>
    <w:pPr>
      <w:widowControl w:val="0"/>
      <w:shd w:val="clear" w:color="auto" w:fill="FFFFFF"/>
      <w:overflowPunct/>
      <w:autoSpaceDE/>
      <w:spacing w:line="0" w:lineRule="atLeast"/>
      <w:jc w:val="center"/>
      <w:textAlignment w:val="auto"/>
    </w:pPr>
    <w:rPr>
      <w:rFonts w:ascii="Arial Narrow" w:eastAsia="Arial Narrow" w:hAnsi="Arial Narrow" w:cs="Arial Narrow"/>
      <w:sz w:val="17"/>
      <w:szCs w:val="17"/>
    </w:rPr>
  </w:style>
  <w:style w:type="paragraph" w:customStyle="1" w:styleId="313">
    <w:name w:val="Подпись к картинке (3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Sylfaen" w:eastAsia="Sylfaen" w:hAnsi="Sylfaen" w:cs="Sylfaen"/>
      <w:i/>
      <w:iCs/>
      <w:spacing w:val="-27"/>
      <w:sz w:val="19"/>
      <w:szCs w:val="19"/>
      <w:lang w:val="en-US" w:bidi="en-US"/>
    </w:rPr>
  </w:style>
  <w:style w:type="paragraph" w:customStyle="1" w:styleId="216">
    <w:name w:val="Заголовок №2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Sylfaen" w:eastAsia="Sylfaen" w:hAnsi="Sylfaen" w:cs="Sylfaen"/>
      <w:sz w:val="52"/>
      <w:szCs w:val="52"/>
    </w:rPr>
  </w:style>
  <w:style w:type="paragraph" w:customStyle="1" w:styleId="1f">
    <w:name w:val="Подпись к картинке1"/>
    <w:basedOn w:val="a"/>
    <w:rsid w:val="006E7464"/>
    <w:pPr>
      <w:widowControl w:val="0"/>
      <w:shd w:val="clear" w:color="auto" w:fill="FFFFFF"/>
      <w:overflowPunct/>
      <w:autoSpaceDE/>
      <w:spacing w:line="254" w:lineRule="exact"/>
      <w:jc w:val="center"/>
      <w:textAlignment w:val="auto"/>
    </w:pPr>
    <w:rPr>
      <w:rFonts w:ascii="Arial" w:eastAsia="Arial" w:hAnsi="Arial" w:cs="Arial"/>
      <w:spacing w:val="4"/>
      <w:sz w:val="19"/>
      <w:szCs w:val="19"/>
    </w:rPr>
  </w:style>
  <w:style w:type="paragraph" w:customStyle="1" w:styleId="411">
    <w:name w:val="Основной текст (4)1"/>
    <w:basedOn w:val="a"/>
    <w:rsid w:val="006E7464"/>
    <w:pPr>
      <w:shd w:val="clear" w:color="auto" w:fill="FFFFFF"/>
      <w:overflowPunct/>
      <w:autoSpaceDE/>
      <w:spacing w:before="540" w:line="312" w:lineRule="exact"/>
      <w:ind w:firstLine="680"/>
      <w:jc w:val="both"/>
      <w:textAlignment w:val="auto"/>
    </w:pPr>
    <w:rPr>
      <w:sz w:val="28"/>
      <w:szCs w:val="28"/>
    </w:rPr>
  </w:style>
  <w:style w:type="paragraph" w:styleId="aff6">
    <w:name w:val="footer"/>
    <w:basedOn w:val="a"/>
    <w:rsid w:val="006E7464"/>
    <w:pPr>
      <w:widowControl w:val="0"/>
      <w:tabs>
        <w:tab w:val="center" w:pos="4677"/>
        <w:tab w:val="right" w:pos="9355"/>
      </w:tabs>
      <w:overflowPunct/>
      <w:autoSpaceDE/>
      <w:textAlignment w:val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32">
    <w:name w:val="Основной текст (13)"/>
    <w:basedOn w:val="a"/>
    <w:rsid w:val="006E7464"/>
    <w:pPr>
      <w:widowControl w:val="0"/>
      <w:shd w:val="clear" w:color="auto" w:fill="FFFFFF"/>
      <w:overflowPunct/>
      <w:autoSpaceDE/>
      <w:spacing w:before="300" w:after="240" w:line="274" w:lineRule="exact"/>
      <w:ind w:hanging="2000"/>
      <w:jc w:val="right"/>
      <w:textAlignment w:val="auto"/>
    </w:pPr>
    <w:rPr>
      <w:spacing w:val="5"/>
    </w:rPr>
  </w:style>
  <w:style w:type="paragraph" w:styleId="HTML0">
    <w:name w:val="HTML Preformatted"/>
    <w:basedOn w:val="a"/>
    <w:rsid w:val="006E7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customStyle="1" w:styleId="BodyText23">
    <w:name w:val="Body Text 23"/>
    <w:basedOn w:val="a"/>
    <w:rsid w:val="006E7464"/>
    <w:pPr>
      <w:overflowPunct/>
      <w:jc w:val="both"/>
      <w:textAlignment w:val="auto"/>
    </w:pPr>
    <w:rPr>
      <w:rFonts w:ascii="Baltica" w:hAnsi="Baltica" w:cs="Baltica"/>
    </w:rPr>
  </w:style>
  <w:style w:type="paragraph" w:customStyle="1" w:styleId="63">
    <w:name w:val="заголовок 6"/>
    <w:basedOn w:val="a"/>
    <w:next w:val="a"/>
    <w:rsid w:val="006E7464"/>
    <w:pPr>
      <w:keepNext/>
      <w:overflowPunct/>
      <w:ind w:left="-57" w:right="-57"/>
      <w:jc w:val="center"/>
      <w:textAlignment w:val="auto"/>
    </w:pPr>
    <w:rPr>
      <w:sz w:val="24"/>
      <w:szCs w:val="24"/>
    </w:rPr>
  </w:style>
  <w:style w:type="paragraph" w:customStyle="1" w:styleId="323">
    <w:name w:val="Основной текст с отступом 32"/>
    <w:basedOn w:val="a"/>
    <w:rsid w:val="006E7464"/>
    <w:pPr>
      <w:overflowPunct/>
      <w:ind w:left="1985" w:hanging="284"/>
      <w:jc w:val="both"/>
      <w:textAlignment w:val="auto"/>
    </w:pPr>
    <w:rPr>
      <w:sz w:val="28"/>
      <w:szCs w:val="28"/>
    </w:rPr>
  </w:style>
  <w:style w:type="paragraph" w:customStyle="1" w:styleId="1f0">
    <w:name w:val="Схема документа1"/>
    <w:basedOn w:val="a"/>
    <w:rsid w:val="006E7464"/>
    <w:pPr>
      <w:shd w:val="clear" w:color="auto" w:fill="000080"/>
      <w:overflowPunct/>
      <w:textAlignment w:val="auto"/>
    </w:pPr>
    <w:rPr>
      <w:rFonts w:ascii="Tahoma" w:hAnsi="Tahoma" w:cs="Tahoma"/>
    </w:rPr>
  </w:style>
  <w:style w:type="paragraph" w:customStyle="1" w:styleId="1f1">
    <w:name w:val="Обычный1"/>
    <w:rsid w:val="006E7464"/>
    <w:pPr>
      <w:suppressAutoHyphens/>
    </w:pPr>
    <w:rPr>
      <w:rFonts w:ascii="Baltica" w:hAnsi="Baltica" w:cs="Baltica"/>
      <w:lang w:eastAsia="zh-CN"/>
    </w:rPr>
  </w:style>
  <w:style w:type="paragraph" w:styleId="aff7">
    <w:name w:val="Subtitle"/>
    <w:basedOn w:val="a"/>
    <w:next w:val="afc"/>
    <w:qFormat/>
    <w:rsid w:val="006E7464"/>
    <w:pPr>
      <w:overflowPunct/>
      <w:autoSpaceDE/>
      <w:jc w:val="center"/>
      <w:textAlignment w:val="auto"/>
    </w:pPr>
    <w:rPr>
      <w:b/>
      <w:sz w:val="28"/>
    </w:rPr>
  </w:style>
  <w:style w:type="paragraph" w:customStyle="1" w:styleId="rvps1">
    <w:name w:val="rvps1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aff8">
    <w:name w:val="Комментарий пользователя"/>
    <w:basedOn w:val="a"/>
    <w:next w:val="a"/>
    <w:rsid w:val="006E7464"/>
    <w:pPr>
      <w:overflowPunct/>
      <w:spacing w:before="75"/>
      <w:ind w:left="170"/>
      <w:textAlignment w:val="auto"/>
    </w:pPr>
    <w:rPr>
      <w:rFonts w:ascii="Arial" w:eastAsia="Courier New" w:hAnsi="Arial" w:cs="Arial"/>
      <w:color w:val="353842"/>
      <w:sz w:val="24"/>
      <w:szCs w:val="24"/>
      <w:shd w:val="clear" w:color="auto" w:fill="FFDFE0"/>
    </w:rPr>
  </w:style>
  <w:style w:type="paragraph" w:customStyle="1" w:styleId="aff9">
    <w:name w:val="Нормальный (таблица)"/>
    <w:basedOn w:val="a"/>
    <w:next w:val="a"/>
    <w:rsid w:val="006E7464"/>
    <w:pPr>
      <w:overflowPunct/>
      <w:jc w:val="both"/>
      <w:textAlignment w:val="auto"/>
    </w:pPr>
    <w:rPr>
      <w:rFonts w:ascii="Arial" w:eastAsia="Courier New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rsid w:val="006E7464"/>
    <w:pPr>
      <w:overflowPunct/>
      <w:textAlignment w:val="auto"/>
    </w:pPr>
    <w:rPr>
      <w:rFonts w:ascii="Arial" w:eastAsia="Courier New" w:hAnsi="Arial" w:cs="Arial"/>
      <w:sz w:val="24"/>
      <w:szCs w:val="24"/>
    </w:rPr>
  </w:style>
  <w:style w:type="paragraph" w:customStyle="1" w:styleId="83">
    <w:name w:val="Основной текст (8)"/>
    <w:basedOn w:val="a"/>
    <w:rsid w:val="006E7464"/>
    <w:pPr>
      <w:widowControl w:val="0"/>
      <w:shd w:val="clear" w:color="auto" w:fill="FFFFFF"/>
      <w:overflowPunct/>
      <w:autoSpaceDE/>
      <w:spacing w:line="322" w:lineRule="exact"/>
      <w:jc w:val="both"/>
      <w:textAlignment w:val="auto"/>
    </w:pPr>
    <w:rPr>
      <w:rFonts w:ascii="Arial" w:eastAsia="Arial" w:hAnsi="Arial" w:cs="Arial"/>
      <w:i/>
      <w:iCs/>
      <w:spacing w:val="2"/>
      <w:sz w:val="15"/>
      <w:szCs w:val="15"/>
    </w:rPr>
  </w:style>
  <w:style w:type="paragraph" w:customStyle="1" w:styleId="consplustitle">
    <w:name w:val="consplustitle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Default">
    <w:name w:val="Default"/>
    <w:rsid w:val="006E7464"/>
    <w:pPr>
      <w:suppressAutoHyphens/>
      <w:autoSpaceDE w:val="0"/>
    </w:pPr>
    <w:rPr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rsid w:val="006E746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71">
    <w:name w:val="Основной текст (7)"/>
    <w:basedOn w:val="a"/>
    <w:rsid w:val="006E7464"/>
    <w:pPr>
      <w:widowControl w:val="0"/>
      <w:shd w:val="clear" w:color="auto" w:fill="FFFFFF"/>
      <w:overflowPunct/>
      <w:autoSpaceDE/>
      <w:spacing w:before="120" w:after="360" w:line="0" w:lineRule="atLeast"/>
      <w:jc w:val="center"/>
      <w:textAlignment w:val="auto"/>
    </w:pPr>
    <w:rPr>
      <w:b/>
      <w:bCs/>
      <w:spacing w:val="-4"/>
      <w:sz w:val="19"/>
      <w:szCs w:val="19"/>
    </w:rPr>
  </w:style>
  <w:style w:type="paragraph" w:customStyle="1" w:styleId="64">
    <w:name w:val="Основной текст (6)"/>
    <w:basedOn w:val="a"/>
    <w:rsid w:val="006E7464"/>
    <w:pPr>
      <w:widowControl w:val="0"/>
      <w:shd w:val="clear" w:color="auto" w:fill="FFFFFF"/>
      <w:overflowPunct/>
      <w:autoSpaceDE/>
      <w:spacing w:line="322" w:lineRule="exact"/>
      <w:ind w:firstLine="720"/>
      <w:jc w:val="both"/>
      <w:textAlignment w:val="auto"/>
    </w:pPr>
    <w:rPr>
      <w:i/>
      <w:iCs/>
      <w:spacing w:val="2"/>
      <w:sz w:val="25"/>
      <w:szCs w:val="25"/>
    </w:rPr>
  </w:style>
  <w:style w:type="paragraph" w:customStyle="1" w:styleId="2a">
    <w:name w:val="Обычный2"/>
    <w:rsid w:val="006E7464"/>
    <w:pPr>
      <w:widowControl w:val="0"/>
      <w:suppressAutoHyphens/>
      <w:snapToGrid w:val="0"/>
    </w:pPr>
    <w:rPr>
      <w:lang w:eastAsia="zh-CN"/>
    </w:rPr>
  </w:style>
  <w:style w:type="paragraph" w:customStyle="1" w:styleId="affb">
    <w:name w:val="Содержимое таблицы"/>
    <w:basedOn w:val="a"/>
    <w:rsid w:val="006E7464"/>
    <w:pPr>
      <w:suppressLineNumbers/>
    </w:pPr>
  </w:style>
  <w:style w:type="paragraph" w:customStyle="1" w:styleId="affc">
    <w:name w:val="Заголовок таблицы"/>
    <w:basedOn w:val="affb"/>
    <w:rsid w:val="006E746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64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6E74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7464"/>
    <w:pPr>
      <w:keepNext/>
      <w:numPr>
        <w:numId w:val="2"/>
      </w:numPr>
      <w:tabs>
        <w:tab w:val="left" w:pos="72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E746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E7464"/>
    <w:pPr>
      <w:keepNext/>
      <w:ind w:firstLine="5387"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E7464"/>
    <w:pPr>
      <w:keepNext/>
      <w:overflowPunct/>
      <w:spacing w:line="216" w:lineRule="auto"/>
      <w:ind w:left="-142" w:right="-108"/>
      <w:jc w:val="center"/>
      <w:textAlignment w:val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7464"/>
    <w:pPr>
      <w:overflowPunct/>
      <w:spacing w:before="240" w:after="60"/>
      <w:textAlignment w:val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6E7464"/>
    <w:pPr>
      <w:overflowPunct/>
      <w:autoSpaceDE/>
      <w:spacing w:before="240" w:after="60"/>
      <w:textAlignment w:val="auto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7464"/>
  </w:style>
  <w:style w:type="character" w:customStyle="1" w:styleId="WW8Num1z1">
    <w:name w:val="WW8Num1z1"/>
    <w:rsid w:val="006E7464"/>
  </w:style>
  <w:style w:type="character" w:customStyle="1" w:styleId="WW8Num1z2">
    <w:name w:val="WW8Num1z2"/>
    <w:rsid w:val="006E7464"/>
  </w:style>
  <w:style w:type="character" w:customStyle="1" w:styleId="WW8Num1z3">
    <w:name w:val="WW8Num1z3"/>
    <w:rsid w:val="006E7464"/>
  </w:style>
  <w:style w:type="character" w:customStyle="1" w:styleId="WW8Num1z4">
    <w:name w:val="WW8Num1z4"/>
    <w:rsid w:val="006E7464"/>
  </w:style>
  <w:style w:type="character" w:customStyle="1" w:styleId="WW8Num1z5">
    <w:name w:val="WW8Num1z5"/>
    <w:rsid w:val="006E7464"/>
  </w:style>
  <w:style w:type="character" w:customStyle="1" w:styleId="WW8Num1z6">
    <w:name w:val="WW8Num1z6"/>
    <w:rsid w:val="006E7464"/>
  </w:style>
  <w:style w:type="character" w:customStyle="1" w:styleId="WW8Num1z7">
    <w:name w:val="WW8Num1z7"/>
    <w:rsid w:val="006E7464"/>
  </w:style>
  <w:style w:type="character" w:customStyle="1" w:styleId="WW8Num1z8">
    <w:name w:val="WW8Num1z8"/>
    <w:rsid w:val="006E7464"/>
  </w:style>
  <w:style w:type="character" w:customStyle="1" w:styleId="WW8Num2z0">
    <w:name w:val="WW8Num2z0"/>
    <w:rsid w:val="006E7464"/>
  </w:style>
  <w:style w:type="character" w:customStyle="1" w:styleId="WW8Num2z1">
    <w:name w:val="WW8Num2z1"/>
    <w:rsid w:val="006E7464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6E7464"/>
  </w:style>
  <w:style w:type="character" w:customStyle="1" w:styleId="WW8Num2z3">
    <w:name w:val="WW8Num2z3"/>
    <w:rsid w:val="006E7464"/>
  </w:style>
  <w:style w:type="character" w:customStyle="1" w:styleId="WW8Num2z4">
    <w:name w:val="WW8Num2z4"/>
    <w:rsid w:val="006E7464"/>
  </w:style>
  <w:style w:type="character" w:customStyle="1" w:styleId="WW8Num2z5">
    <w:name w:val="WW8Num2z5"/>
    <w:rsid w:val="006E7464"/>
  </w:style>
  <w:style w:type="character" w:customStyle="1" w:styleId="WW8Num2z6">
    <w:name w:val="WW8Num2z6"/>
    <w:rsid w:val="006E7464"/>
  </w:style>
  <w:style w:type="character" w:customStyle="1" w:styleId="WW8Num2z7">
    <w:name w:val="WW8Num2z7"/>
    <w:rsid w:val="006E7464"/>
  </w:style>
  <w:style w:type="character" w:customStyle="1" w:styleId="WW8Num2z8">
    <w:name w:val="WW8Num2z8"/>
    <w:rsid w:val="006E7464"/>
  </w:style>
  <w:style w:type="character" w:customStyle="1" w:styleId="WW8Num3z0">
    <w:name w:val="WW8Num3z0"/>
    <w:rsid w:val="006E7464"/>
  </w:style>
  <w:style w:type="character" w:customStyle="1" w:styleId="WW8Num3z1">
    <w:name w:val="WW8Num3z1"/>
    <w:rsid w:val="006E7464"/>
  </w:style>
  <w:style w:type="character" w:customStyle="1" w:styleId="WW8Num3z2">
    <w:name w:val="WW8Num3z2"/>
    <w:rsid w:val="006E7464"/>
  </w:style>
  <w:style w:type="character" w:customStyle="1" w:styleId="WW8Num3z3">
    <w:name w:val="WW8Num3z3"/>
    <w:rsid w:val="006E7464"/>
  </w:style>
  <w:style w:type="character" w:customStyle="1" w:styleId="WW8Num3z4">
    <w:name w:val="WW8Num3z4"/>
    <w:rsid w:val="006E7464"/>
  </w:style>
  <w:style w:type="character" w:customStyle="1" w:styleId="WW8Num3z5">
    <w:name w:val="WW8Num3z5"/>
    <w:rsid w:val="006E7464"/>
  </w:style>
  <w:style w:type="character" w:customStyle="1" w:styleId="WW8Num3z6">
    <w:name w:val="WW8Num3z6"/>
    <w:rsid w:val="006E7464"/>
  </w:style>
  <w:style w:type="character" w:customStyle="1" w:styleId="WW8Num3z7">
    <w:name w:val="WW8Num3z7"/>
    <w:rsid w:val="006E7464"/>
  </w:style>
  <w:style w:type="character" w:customStyle="1" w:styleId="WW8Num3z8">
    <w:name w:val="WW8Num3z8"/>
    <w:rsid w:val="006E7464"/>
  </w:style>
  <w:style w:type="character" w:customStyle="1" w:styleId="WW8Num4z0">
    <w:name w:val="WW8Num4z0"/>
    <w:rsid w:val="006E7464"/>
    <w:rPr>
      <w:rFonts w:hint="default"/>
      <w:b/>
      <w:szCs w:val="28"/>
    </w:rPr>
  </w:style>
  <w:style w:type="character" w:customStyle="1" w:styleId="WW8Num4z1">
    <w:name w:val="WW8Num4z1"/>
    <w:rsid w:val="006E7464"/>
    <w:rPr>
      <w:rFonts w:hint="default"/>
      <w:szCs w:val="28"/>
    </w:rPr>
  </w:style>
  <w:style w:type="character" w:customStyle="1" w:styleId="WW8Num5z0">
    <w:name w:val="WW8Num5z0"/>
    <w:rsid w:val="006E7464"/>
    <w:rPr>
      <w:rFonts w:ascii="Times New Roman" w:hAnsi="Times New Roman" w:cs="Times New Roman" w:hint="default"/>
      <w:sz w:val="26"/>
      <w:szCs w:val="26"/>
    </w:rPr>
  </w:style>
  <w:style w:type="character" w:customStyle="1" w:styleId="WW8Num5z1">
    <w:name w:val="WW8Num5z1"/>
    <w:rsid w:val="006E7464"/>
    <w:rPr>
      <w:rFonts w:hint="default"/>
      <w:szCs w:val="28"/>
    </w:rPr>
  </w:style>
  <w:style w:type="character" w:customStyle="1" w:styleId="WW8Num6z0">
    <w:name w:val="WW8Num6z0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6z1">
    <w:name w:val="WW8Num6z1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3">
    <w:name w:val="WW8Num6z3"/>
    <w:rsid w:val="006E7464"/>
  </w:style>
  <w:style w:type="character" w:customStyle="1" w:styleId="WW8Num6z4">
    <w:name w:val="WW8Num6z4"/>
    <w:rsid w:val="006E7464"/>
  </w:style>
  <w:style w:type="character" w:customStyle="1" w:styleId="WW8Num6z5">
    <w:name w:val="WW8Num6z5"/>
    <w:rsid w:val="006E7464"/>
  </w:style>
  <w:style w:type="character" w:customStyle="1" w:styleId="WW8Num6z6">
    <w:name w:val="WW8Num6z6"/>
    <w:rsid w:val="006E7464"/>
  </w:style>
  <w:style w:type="character" w:customStyle="1" w:styleId="WW8Num6z7">
    <w:name w:val="WW8Num6z7"/>
    <w:rsid w:val="006E7464"/>
  </w:style>
  <w:style w:type="character" w:customStyle="1" w:styleId="WW8Num6z8">
    <w:name w:val="WW8Num6z8"/>
    <w:rsid w:val="006E7464"/>
  </w:style>
  <w:style w:type="character" w:customStyle="1" w:styleId="WW8Num7z0">
    <w:name w:val="WW8Num7z0"/>
    <w:rsid w:val="006E7464"/>
    <w:rPr>
      <w:rFonts w:hint="default"/>
      <w:szCs w:val="28"/>
    </w:rPr>
  </w:style>
  <w:style w:type="character" w:customStyle="1" w:styleId="WW8Num8z0">
    <w:name w:val="WW8Num8z0"/>
    <w:rsid w:val="006E7464"/>
    <w:rPr>
      <w:rFonts w:hint="default"/>
      <w:b w:val="0"/>
      <w:szCs w:val="28"/>
    </w:rPr>
  </w:style>
  <w:style w:type="character" w:customStyle="1" w:styleId="WW8Num8z1">
    <w:name w:val="WW8Num8z1"/>
    <w:rsid w:val="006E7464"/>
    <w:rPr>
      <w:rFonts w:hint="default"/>
    </w:rPr>
  </w:style>
  <w:style w:type="character" w:customStyle="1" w:styleId="WW8Num9z0">
    <w:name w:val="WW8Num9z0"/>
    <w:rsid w:val="006E7464"/>
    <w:rPr>
      <w:rFonts w:hint="default"/>
    </w:rPr>
  </w:style>
  <w:style w:type="character" w:customStyle="1" w:styleId="WW8Num9z1">
    <w:name w:val="WW8Num9z1"/>
    <w:rsid w:val="006E7464"/>
  </w:style>
  <w:style w:type="character" w:customStyle="1" w:styleId="WW8Num9z2">
    <w:name w:val="WW8Num9z2"/>
    <w:rsid w:val="006E7464"/>
  </w:style>
  <w:style w:type="character" w:customStyle="1" w:styleId="WW8Num9z3">
    <w:name w:val="WW8Num9z3"/>
    <w:rsid w:val="006E7464"/>
  </w:style>
  <w:style w:type="character" w:customStyle="1" w:styleId="WW8Num9z4">
    <w:name w:val="WW8Num9z4"/>
    <w:rsid w:val="006E7464"/>
  </w:style>
  <w:style w:type="character" w:customStyle="1" w:styleId="WW8Num9z5">
    <w:name w:val="WW8Num9z5"/>
    <w:rsid w:val="006E7464"/>
  </w:style>
  <w:style w:type="character" w:customStyle="1" w:styleId="WW8Num9z6">
    <w:name w:val="WW8Num9z6"/>
    <w:rsid w:val="006E7464"/>
  </w:style>
  <w:style w:type="character" w:customStyle="1" w:styleId="WW8Num9z7">
    <w:name w:val="WW8Num9z7"/>
    <w:rsid w:val="006E7464"/>
  </w:style>
  <w:style w:type="character" w:customStyle="1" w:styleId="WW8Num9z8">
    <w:name w:val="WW8Num9z8"/>
    <w:rsid w:val="006E7464"/>
  </w:style>
  <w:style w:type="character" w:customStyle="1" w:styleId="10">
    <w:name w:val="Основной шрифт абзаца1"/>
    <w:rsid w:val="006E7464"/>
  </w:style>
  <w:style w:type="character" w:customStyle="1" w:styleId="a3">
    <w:name w:val="Основной текст с отступом Знак"/>
    <w:basedOn w:val="10"/>
    <w:rsid w:val="006E7464"/>
  </w:style>
  <w:style w:type="character" w:customStyle="1" w:styleId="FontStyle12">
    <w:name w:val="Font Style12"/>
    <w:rsid w:val="006E7464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rsid w:val="006E7464"/>
    <w:rPr>
      <w:rFonts w:ascii="Tahoma" w:hAnsi="Tahoma" w:cs="Tahoma"/>
      <w:sz w:val="16"/>
      <w:szCs w:val="16"/>
    </w:rPr>
  </w:style>
  <w:style w:type="character" w:styleId="a5">
    <w:name w:val="Hyperlink"/>
    <w:rsid w:val="006E7464"/>
    <w:rPr>
      <w:color w:val="0000FF"/>
      <w:u w:val="single"/>
    </w:rPr>
  </w:style>
  <w:style w:type="character" w:customStyle="1" w:styleId="apple-converted-space">
    <w:name w:val="apple-converted-space"/>
    <w:rsid w:val="006E7464"/>
  </w:style>
  <w:style w:type="character" w:customStyle="1" w:styleId="a6">
    <w:name w:val="Сравнение редакций. Добавленный фрагмент"/>
    <w:rsid w:val="006E7464"/>
    <w:rPr>
      <w:color w:val="000000"/>
      <w:shd w:val="clear" w:color="auto" w:fill="C1D7FF"/>
    </w:rPr>
  </w:style>
  <w:style w:type="character" w:customStyle="1" w:styleId="20">
    <w:name w:val="Основной текст с отступом 2 Знак"/>
    <w:basedOn w:val="10"/>
    <w:rsid w:val="006E7464"/>
  </w:style>
  <w:style w:type="character" w:customStyle="1" w:styleId="21">
    <w:name w:val="Основной текст 2 Знак"/>
    <w:basedOn w:val="10"/>
    <w:rsid w:val="006E7464"/>
  </w:style>
  <w:style w:type="character" w:customStyle="1" w:styleId="dt-m">
    <w:name w:val="dt-m"/>
    <w:rsid w:val="006E7464"/>
  </w:style>
  <w:style w:type="character" w:customStyle="1" w:styleId="s10">
    <w:name w:val="s_10"/>
    <w:rsid w:val="006E7464"/>
  </w:style>
  <w:style w:type="character" w:customStyle="1" w:styleId="extended-textshort">
    <w:name w:val="extended-text__short"/>
    <w:basedOn w:val="10"/>
    <w:rsid w:val="006E7464"/>
  </w:style>
  <w:style w:type="character" w:customStyle="1" w:styleId="50">
    <w:name w:val="Заголовок 5 Знак"/>
    <w:rsid w:val="006E7464"/>
    <w:rPr>
      <w:sz w:val="28"/>
      <w:szCs w:val="28"/>
    </w:rPr>
  </w:style>
  <w:style w:type="character" w:customStyle="1" w:styleId="60">
    <w:name w:val="Заголовок 6 Знак"/>
    <w:rsid w:val="006E7464"/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rsid w:val="006E7464"/>
    <w:rPr>
      <w:rFonts w:ascii="Calibri" w:hAnsi="Calibri" w:cs="Calibri"/>
      <w:i/>
      <w:iCs/>
      <w:sz w:val="24"/>
      <w:szCs w:val="24"/>
    </w:rPr>
  </w:style>
  <w:style w:type="character" w:customStyle="1" w:styleId="11">
    <w:name w:val="Заголовок 1 Знак"/>
    <w:rsid w:val="006E7464"/>
    <w:rPr>
      <w:sz w:val="28"/>
    </w:rPr>
  </w:style>
  <w:style w:type="character" w:customStyle="1" w:styleId="a7">
    <w:name w:val="Основной текст Знак"/>
    <w:rsid w:val="006E7464"/>
    <w:rPr>
      <w:sz w:val="28"/>
    </w:rPr>
  </w:style>
  <w:style w:type="character" w:customStyle="1" w:styleId="a8">
    <w:name w:val="Верхний колонтитул Знак"/>
    <w:rsid w:val="006E7464"/>
    <w:rPr>
      <w:rFonts w:cs="Georgia"/>
      <w:sz w:val="28"/>
    </w:rPr>
  </w:style>
  <w:style w:type="character" w:customStyle="1" w:styleId="a9">
    <w:name w:val="Цветовое выделение"/>
    <w:rsid w:val="006E7464"/>
    <w:rPr>
      <w:b/>
      <w:bCs/>
      <w:color w:val="26282F"/>
    </w:rPr>
  </w:style>
  <w:style w:type="character" w:customStyle="1" w:styleId="aa">
    <w:name w:val="Гипертекстовая ссылка"/>
    <w:rsid w:val="006E7464"/>
    <w:rPr>
      <w:b/>
      <w:bCs/>
      <w:color w:val="106BBE"/>
      <w:sz w:val="26"/>
      <w:szCs w:val="26"/>
    </w:rPr>
  </w:style>
  <w:style w:type="character" w:styleId="ab">
    <w:name w:val="Strong"/>
    <w:qFormat/>
    <w:rsid w:val="006E7464"/>
    <w:rPr>
      <w:b/>
      <w:bCs/>
    </w:rPr>
  </w:style>
  <w:style w:type="character" w:styleId="ac">
    <w:name w:val="Emphasis"/>
    <w:qFormat/>
    <w:rsid w:val="006E7464"/>
    <w:rPr>
      <w:i/>
      <w:iCs/>
    </w:rPr>
  </w:style>
  <w:style w:type="character" w:customStyle="1" w:styleId="FontStyle37">
    <w:name w:val="Font Style37"/>
    <w:rsid w:val="006E7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6E746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rsid w:val="006E7464"/>
    <w:rPr>
      <w:b/>
      <w:sz w:val="28"/>
    </w:rPr>
  </w:style>
  <w:style w:type="character" w:customStyle="1" w:styleId="22">
    <w:name w:val="Заголовок 2 Знак"/>
    <w:rsid w:val="006E7464"/>
    <w:rPr>
      <w:b/>
      <w:sz w:val="28"/>
    </w:rPr>
  </w:style>
  <w:style w:type="character" w:customStyle="1" w:styleId="40">
    <w:name w:val="Заголовок 4 Знак"/>
    <w:rsid w:val="006E7464"/>
    <w:rPr>
      <w:b/>
      <w:sz w:val="28"/>
    </w:rPr>
  </w:style>
  <w:style w:type="character" w:customStyle="1" w:styleId="12">
    <w:name w:val="Заголовок №1_"/>
    <w:rsid w:val="006E7464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13">
    <w:name w:val="Заголовок №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32"/>
      <w:szCs w:val="32"/>
      <w:u w:val="none"/>
      <w:vertAlign w:val="baseline"/>
      <w:lang w:val="ru-RU" w:bidi="ru-RU"/>
    </w:rPr>
  </w:style>
  <w:style w:type="character" w:customStyle="1" w:styleId="31">
    <w:name w:val="Заголовок №3_"/>
    <w:rsid w:val="006E7464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2">
    <w:name w:val="Заголовок №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314pt1pt">
    <w:name w:val="Заголовок №3 + 14 pt;Полужирный;Интервал 1 pt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34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d">
    <w:name w:val="Основной текст_"/>
    <w:rsid w:val="006E7464"/>
    <w:rPr>
      <w:rFonts w:ascii="Arial" w:eastAsia="Arial" w:hAnsi="Arial" w:cs="Arial"/>
      <w:spacing w:val="7"/>
      <w:shd w:val="clear" w:color="auto" w:fill="FFFFFF"/>
    </w:rPr>
  </w:style>
  <w:style w:type="character" w:customStyle="1" w:styleId="14">
    <w:name w:val="Основной текст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3">
    <w:name w:val="Основной текст (2)_"/>
    <w:rsid w:val="006E7464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4">
    <w:name w:val="Основной текст (2)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20">
    <w:name w:val="Заголовок №3 (2)_"/>
    <w:rsid w:val="006E7464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1">
    <w:name w:val="Заголовок №3 (2)"/>
    <w:rsid w:val="006E7464"/>
  </w:style>
  <w:style w:type="character" w:customStyle="1" w:styleId="25">
    <w:name w:val="Основной текст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3">
    <w:name w:val="Основной текст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1">
    <w:name w:val="Основной текст4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6">
    <w:name w:val="Подпись к картинке (2)_"/>
    <w:rsid w:val="006E7464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7">
    <w:name w:val="Подпись к картинке (2)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4">
    <w:name w:val="Основной текст (3)_"/>
    <w:rsid w:val="006E7464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5">
    <w:name w:val="Основной текст (3)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-1pt">
    <w:name w:val="Основной текст (3) + Интервал -1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-25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30">
    <w:name w:val="Основной текст (3)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51">
    <w:name w:val="Основной текст5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ae">
    <w:name w:val="Колонтитул_"/>
    <w:rsid w:val="006E746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f">
    <w:name w:val="Колонтитул"/>
    <w:rsid w:val="006E746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61">
    <w:name w:val="Основной текст6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7">
    <w:name w:val="Основной текст7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6">
    <w:name w:val="Подпись к картинке (3)_"/>
    <w:rsid w:val="006E7464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7">
    <w:name w:val="Подпись к картинке (3)"/>
    <w:rsid w:val="006E7464"/>
  </w:style>
  <w:style w:type="character" w:customStyle="1" w:styleId="81">
    <w:name w:val="Основной текст8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9">
    <w:name w:val="Основной текст9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00">
    <w:name w:val="Основной текст10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10">
    <w:name w:val="Основной текст1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20">
    <w:name w:val="Основной текст1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30">
    <w:name w:val="Основной текст1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40">
    <w:name w:val="Основной текст14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5">
    <w:name w:val="Основной текст15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2">
    <w:name w:val="Подпись к картинке (4)_"/>
    <w:rsid w:val="006E7464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bidi="en-US"/>
    </w:rPr>
  </w:style>
  <w:style w:type="character" w:customStyle="1" w:styleId="43">
    <w:name w:val="Подпись к картинке (4)"/>
    <w:rsid w:val="006E746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-27"/>
      <w:w w:val="100"/>
      <w:position w:val="0"/>
      <w:sz w:val="19"/>
      <w:szCs w:val="19"/>
      <w:u w:val="none"/>
      <w:vertAlign w:val="baseline"/>
      <w:lang w:val="en-US" w:bidi="en-US"/>
    </w:rPr>
  </w:style>
  <w:style w:type="character" w:customStyle="1" w:styleId="28">
    <w:name w:val="Заголовок №2_"/>
    <w:rsid w:val="006E7464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9">
    <w:name w:val="Заголовок №2"/>
    <w:rsid w:val="006E746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en-US" w:bidi="en-US"/>
    </w:rPr>
  </w:style>
  <w:style w:type="character" w:customStyle="1" w:styleId="2Arial21pt-3pt">
    <w:name w:val="Заголовок №2 + Arial;21 pt;Полужирный;Курсив;Интервал -3 pt"/>
    <w:rsid w:val="006E74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-71"/>
      <w:w w:val="100"/>
      <w:position w:val="0"/>
      <w:sz w:val="42"/>
      <w:szCs w:val="42"/>
      <w:u w:val="none"/>
      <w:vertAlign w:val="baseline"/>
      <w:lang w:val="ru-RU" w:bidi="ru-RU"/>
    </w:rPr>
  </w:style>
  <w:style w:type="character" w:customStyle="1" w:styleId="220">
    <w:name w:val="Заголовок №22"/>
    <w:rsid w:val="006E746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ru-RU" w:bidi="ru-RU"/>
    </w:rPr>
  </w:style>
  <w:style w:type="character" w:customStyle="1" w:styleId="2Consolas4pt">
    <w:name w:val="Заголовок №2 + Consolas;4 pt"/>
    <w:rsid w:val="006E7464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bidi="ru-RU"/>
    </w:rPr>
  </w:style>
  <w:style w:type="character" w:customStyle="1" w:styleId="3Sylfaen115pt0pt">
    <w:name w:val="Основной текст (3) + Sylfaen;11;5 pt;Курсив;Интервал 0 pt"/>
    <w:rsid w:val="006E746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3CenturyGothic0pt">
    <w:name w:val="Основной текст (3) + Century Gothic;Полужирный;Курсив;Интервал 0 pt"/>
    <w:rsid w:val="006E7464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16">
    <w:name w:val="Основной текст16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0pt">
    <w:name w:val="Основной текст + Интервал 0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22">
    <w:name w:val="Основной текст (3)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af0">
    <w:name w:val="Подпись к картинке_"/>
    <w:rsid w:val="006E7464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f1">
    <w:name w:val="Подпись к картинке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44">
    <w:name w:val="Основной текст (4)"/>
    <w:rsid w:val="006E7464"/>
    <w:rPr>
      <w:sz w:val="28"/>
      <w:szCs w:val="28"/>
      <w:shd w:val="clear" w:color="auto" w:fill="FFFFFF"/>
    </w:rPr>
  </w:style>
  <w:style w:type="character" w:customStyle="1" w:styleId="0pt0">
    <w:name w:val="Основной текст + Курсив;Интервал 0 pt"/>
    <w:rsid w:val="006E74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11"/>
      <w:szCs w:val="11"/>
      <w:u w:val="none"/>
      <w:shd w:val="clear" w:color="auto" w:fill="FFFFFF"/>
      <w:vertAlign w:val="baseline"/>
      <w:lang w:val="ru-RU" w:bidi="ru-RU"/>
    </w:rPr>
  </w:style>
  <w:style w:type="character" w:customStyle="1" w:styleId="af2">
    <w:name w:val="Нижний колонтитул Знак"/>
    <w:rsid w:val="006E746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5">
    <w:name w:val="Основной текст (4)_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af3">
    <w:name w:val="Основной текст + Полужирный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-1pt">
    <w:name w:val="Основной текст + Интервал -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131">
    <w:name w:val="Основной текст (13)_"/>
    <w:rsid w:val="006E7464"/>
    <w:rPr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rsid w:val="006E7464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13LucidaSansUnicode115pt0pt">
    <w:name w:val="Основной текст (13) + Lucida Sans Unicode;11;5 pt;Интервал 0 pt"/>
    <w:rsid w:val="006E7464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character" w:customStyle="1" w:styleId="3125pt0pt">
    <w:name w:val="Основной текст (3) + 12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HTML">
    <w:name w:val="Стандартный HTML Знак"/>
    <w:rsid w:val="006E7464"/>
    <w:rPr>
      <w:rFonts w:ascii="Courier New" w:hAnsi="Courier New" w:cs="Courier New"/>
    </w:rPr>
  </w:style>
  <w:style w:type="character" w:styleId="af4">
    <w:name w:val="page number"/>
    <w:rsid w:val="006E7464"/>
  </w:style>
  <w:style w:type="character" w:customStyle="1" w:styleId="105pt0pt">
    <w:name w:val="Основной текст + 10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pt0pt">
    <w:name w:val="Основной текст + Corbel;10 pt;Интервал 0 pt"/>
    <w:rsid w:val="006E746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95pt0pt">
    <w:name w:val="Основной текст + 9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95pt0pt0">
    <w:name w:val="Основной текст + 9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105pt1pt">
    <w:name w:val="Основной текст + 10;5 pt;Полужирный;Интервал 1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7"/>
      <w:w w:val="100"/>
      <w:position w:val="0"/>
      <w:sz w:val="21"/>
      <w:szCs w:val="21"/>
      <w:u w:val="none"/>
      <w:shd w:val="clear" w:color="auto" w:fill="FFFFFF"/>
      <w:vertAlign w:val="baseline"/>
      <w:lang w:val="en-US"/>
    </w:rPr>
  </w:style>
  <w:style w:type="character" w:customStyle="1" w:styleId="ArialNarrow9pt0pt">
    <w:name w:val="Основной текст + Arial Narrow;9 pt;Полужирный;Интервал 0 pt"/>
    <w:rsid w:val="006E746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</w:rPr>
  </w:style>
  <w:style w:type="character" w:customStyle="1" w:styleId="Verdana75pt0pt">
    <w:name w:val="Основной текст + Verdana;7;5 pt;Полужирный;Интервал 0 pt"/>
    <w:rsid w:val="006E7464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</w:rPr>
  </w:style>
  <w:style w:type="character" w:customStyle="1" w:styleId="Corbel105pt0pt">
    <w:name w:val="Основной текст + Corbel;10;5 pt;Интервал 0 pt"/>
    <w:rsid w:val="006E746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</w:rPr>
  </w:style>
  <w:style w:type="character" w:customStyle="1" w:styleId="Corbel105pt0pt0">
    <w:name w:val="Основной текст + Corbel;10;5 pt;Курсив;Интервал 0 pt"/>
    <w:rsid w:val="006E7464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5pt0pt0">
    <w:name w:val="Основной текст + 10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Полужирный;Курсив;Интервал 0 pt"/>
    <w:rsid w:val="006E746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Verdana5pt0pt">
    <w:name w:val="Основной текст + Verdana;5 pt;Полужирный;Курсив;Интервал 0 pt"/>
    <w:rsid w:val="006E7464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vertAlign w:val="baseline"/>
    </w:rPr>
  </w:style>
  <w:style w:type="character" w:customStyle="1" w:styleId="115pt0pt">
    <w:name w:val="Основной текст + 11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3pt0pt">
    <w:name w:val="Основной текст + 13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155pt0pt">
    <w:name w:val="Основной текст + 15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31"/>
      <w:szCs w:val="31"/>
      <w:u w:val="none"/>
      <w:shd w:val="clear" w:color="auto" w:fill="FFFFFF"/>
      <w:vertAlign w:val="baseline"/>
      <w:lang w:val="ru-RU"/>
    </w:rPr>
  </w:style>
  <w:style w:type="character" w:customStyle="1" w:styleId="ArialNarrow155pt0pt">
    <w:name w:val="Основной текст + Arial Narrow;15;5 pt;Полужирный;Интервал 0 pt"/>
    <w:rsid w:val="006E746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vertAlign w:val="baseline"/>
    </w:rPr>
  </w:style>
  <w:style w:type="character" w:customStyle="1" w:styleId="240">
    <w:name w:val="Основной текст (24)_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sz w:val="23"/>
      <w:szCs w:val="23"/>
      <w:u w:val="none"/>
    </w:rPr>
  </w:style>
  <w:style w:type="character" w:customStyle="1" w:styleId="241">
    <w:name w:val="Основной текст (24)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250">
    <w:name w:val="Основной текст (25)_"/>
    <w:rsid w:val="006E746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rsid w:val="006E746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vertAlign w:val="baseline"/>
      <w:lang w:val="ru-RU"/>
    </w:rPr>
  </w:style>
  <w:style w:type="character" w:customStyle="1" w:styleId="af5">
    <w:name w:val="Основной шрифт"/>
    <w:rsid w:val="006E7464"/>
  </w:style>
  <w:style w:type="character" w:customStyle="1" w:styleId="af6">
    <w:name w:val="номер страницы"/>
    <w:rsid w:val="006E7464"/>
  </w:style>
  <w:style w:type="character" w:customStyle="1" w:styleId="af7">
    <w:name w:val="Заголовок Знак"/>
    <w:rsid w:val="006E7464"/>
    <w:rPr>
      <w:rFonts w:ascii="Baltica" w:hAnsi="Baltica" w:cs="Baltica"/>
      <w:b/>
      <w:bCs/>
      <w:caps/>
      <w:sz w:val="24"/>
      <w:szCs w:val="24"/>
    </w:rPr>
  </w:style>
  <w:style w:type="character" w:customStyle="1" w:styleId="38">
    <w:name w:val="Основной текст с отступом 3 Знак"/>
    <w:rsid w:val="006E7464"/>
    <w:rPr>
      <w:sz w:val="28"/>
      <w:szCs w:val="28"/>
    </w:rPr>
  </w:style>
  <w:style w:type="character" w:customStyle="1" w:styleId="af8">
    <w:name w:val="Схема документа Знак"/>
    <w:rsid w:val="006E7464"/>
    <w:rPr>
      <w:rFonts w:ascii="Tahoma" w:hAnsi="Tahoma" w:cs="Tahoma"/>
      <w:shd w:val="clear" w:color="auto" w:fill="000080"/>
    </w:rPr>
  </w:style>
  <w:style w:type="character" w:customStyle="1" w:styleId="11pt">
    <w:name w:val="Основной текст + 11 pt"/>
    <w:rsid w:val="006E7464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vertAlign w:val="baseline"/>
      <w:lang w:val="ru-RU" w:bidi="ar-SA"/>
    </w:rPr>
  </w:style>
  <w:style w:type="character" w:customStyle="1" w:styleId="af9">
    <w:name w:val="Подзаголовок Знак"/>
    <w:rsid w:val="006E7464"/>
    <w:rPr>
      <w:b/>
      <w:sz w:val="28"/>
    </w:rPr>
  </w:style>
  <w:style w:type="character" w:customStyle="1" w:styleId="afa">
    <w:name w:val="Без интервала Знак"/>
    <w:rsid w:val="006E7464"/>
    <w:rPr>
      <w:sz w:val="24"/>
      <w:szCs w:val="24"/>
    </w:rPr>
  </w:style>
  <w:style w:type="character" w:customStyle="1" w:styleId="10pt0pt0">
    <w:name w:val="Основной текст + 10 pt;Не 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12pt0pt">
    <w:name w:val="Основной текст + 12 pt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rvts9">
    <w:name w:val="rvts9"/>
    <w:rsid w:val="006E7464"/>
  </w:style>
  <w:style w:type="character" w:customStyle="1" w:styleId="husertel">
    <w:name w:val="h_user_tel"/>
    <w:rsid w:val="006E7464"/>
  </w:style>
  <w:style w:type="character" w:customStyle="1" w:styleId="82">
    <w:name w:val="Основной текст (8)_"/>
    <w:rsid w:val="006E7464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rsid w:val="006E746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/>
    </w:rPr>
  </w:style>
  <w:style w:type="character" w:customStyle="1" w:styleId="control-slide">
    <w:name w:val="control-slide"/>
    <w:rsid w:val="006E7464"/>
  </w:style>
  <w:style w:type="character" w:customStyle="1" w:styleId="wmi-callto">
    <w:name w:val="wmi-callto"/>
    <w:rsid w:val="006E7464"/>
  </w:style>
  <w:style w:type="character" w:customStyle="1" w:styleId="phone">
    <w:name w:val="phone"/>
    <w:rsid w:val="006E7464"/>
  </w:style>
  <w:style w:type="character" w:customStyle="1" w:styleId="value">
    <w:name w:val="value"/>
    <w:rsid w:val="006E7464"/>
  </w:style>
  <w:style w:type="character" w:customStyle="1" w:styleId="company-infotext">
    <w:name w:val="company-info__text"/>
    <w:rsid w:val="006E7464"/>
  </w:style>
  <w:style w:type="character" w:customStyle="1" w:styleId="chief-title">
    <w:name w:val="chief-title"/>
    <w:rsid w:val="006E7464"/>
  </w:style>
  <w:style w:type="character" w:customStyle="1" w:styleId="121">
    <w:name w:val="стиль12"/>
    <w:rsid w:val="006E7464"/>
  </w:style>
  <w:style w:type="character" w:customStyle="1" w:styleId="tabcontent">
    <w:name w:val="tabcontent"/>
    <w:rsid w:val="006E7464"/>
  </w:style>
  <w:style w:type="character" w:customStyle="1" w:styleId="address">
    <w:name w:val="address"/>
    <w:rsid w:val="006E7464"/>
  </w:style>
  <w:style w:type="character" w:customStyle="1" w:styleId="70">
    <w:name w:val="Основной текст (7)_"/>
    <w:rsid w:val="006E7464"/>
    <w:rPr>
      <w:b/>
      <w:bCs/>
      <w:spacing w:val="-4"/>
      <w:sz w:val="19"/>
      <w:szCs w:val="19"/>
      <w:shd w:val="clear" w:color="auto" w:fill="FFFFFF"/>
    </w:rPr>
  </w:style>
  <w:style w:type="character" w:customStyle="1" w:styleId="62">
    <w:name w:val="Основной текст (6)_"/>
    <w:rsid w:val="006E7464"/>
    <w:rPr>
      <w:i/>
      <w:iCs/>
      <w:spacing w:val="2"/>
      <w:sz w:val="25"/>
      <w:szCs w:val="25"/>
      <w:shd w:val="clear" w:color="auto" w:fill="FFFFFF"/>
    </w:rPr>
  </w:style>
  <w:style w:type="character" w:customStyle="1" w:styleId="10pt0pt1">
    <w:name w:val="Основной текст + 10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pt">
    <w:name w:val="Основной текст + Интервал 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0pt1pt">
    <w:name w:val="Основной текст + 10 pt;Интервал 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bot-address">
    <w:name w:val="bot-address"/>
    <w:rsid w:val="006E7464"/>
  </w:style>
  <w:style w:type="character" w:customStyle="1" w:styleId="afb">
    <w:name w:val="Неразрешенное упоминание"/>
    <w:rsid w:val="006E7464"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c"/>
    <w:rsid w:val="006E7464"/>
    <w:pPr>
      <w:overflowPunct/>
      <w:jc w:val="center"/>
      <w:textAlignment w:val="auto"/>
    </w:pPr>
    <w:rPr>
      <w:rFonts w:ascii="Baltica" w:hAnsi="Baltica" w:cs="Baltica"/>
      <w:b/>
      <w:bCs/>
      <w:caps/>
      <w:sz w:val="24"/>
      <w:szCs w:val="24"/>
    </w:rPr>
  </w:style>
  <w:style w:type="paragraph" w:styleId="afc">
    <w:name w:val="Body Text"/>
    <w:basedOn w:val="a"/>
    <w:rsid w:val="006E7464"/>
    <w:pPr>
      <w:tabs>
        <w:tab w:val="left" w:pos="525"/>
      </w:tabs>
      <w:jc w:val="both"/>
    </w:pPr>
    <w:rPr>
      <w:sz w:val="28"/>
    </w:rPr>
  </w:style>
  <w:style w:type="paragraph" w:styleId="afd">
    <w:name w:val="List"/>
    <w:basedOn w:val="afc"/>
    <w:rsid w:val="006E7464"/>
    <w:rPr>
      <w:rFonts w:ascii="PT Astra Serif" w:hAnsi="PT Astra Serif" w:cs="Noto Sans Devanagari"/>
    </w:rPr>
  </w:style>
  <w:style w:type="paragraph" w:styleId="afe">
    <w:name w:val="caption"/>
    <w:basedOn w:val="a"/>
    <w:qFormat/>
    <w:rsid w:val="006E746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8">
    <w:name w:val="Указатель1"/>
    <w:basedOn w:val="a"/>
    <w:rsid w:val="006E7464"/>
    <w:pPr>
      <w:suppressLineNumbers/>
    </w:pPr>
    <w:rPr>
      <w:rFonts w:ascii="PT Astra Serif" w:hAnsi="PT Astra Serif" w:cs="Noto Sans Devanagari"/>
    </w:rPr>
  </w:style>
  <w:style w:type="paragraph" w:customStyle="1" w:styleId="210">
    <w:name w:val="Основной текст 21"/>
    <w:basedOn w:val="a"/>
    <w:rsid w:val="006E7464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6E7464"/>
    <w:pPr>
      <w:ind w:firstLine="792"/>
      <w:jc w:val="both"/>
    </w:pPr>
    <w:rPr>
      <w:sz w:val="28"/>
    </w:rPr>
  </w:style>
  <w:style w:type="paragraph" w:customStyle="1" w:styleId="19">
    <w:name w:val="Знак Знак Знак1 Знак Знак Знак Знак"/>
    <w:basedOn w:val="a"/>
    <w:rsid w:val="006E7464"/>
    <w:pPr>
      <w:widowControl w:val="0"/>
      <w:overflowPunct/>
      <w:autoSpaceDE/>
      <w:spacing w:after="160" w:line="240" w:lineRule="exact"/>
      <w:jc w:val="right"/>
      <w:textAlignment w:val="auto"/>
    </w:pPr>
    <w:rPr>
      <w:lang w:val="en-GB"/>
    </w:rPr>
  </w:style>
  <w:style w:type="paragraph" w:styleId="aff">
    <w:name w:val="Body Text Indent"/>
    <w:basedOn w:val="a"/>
    <w:rsid w:val="006E7464"/>
    <w:pPr>
      <w:spacing w:after="120"/>
      <w:ind w:left="283"/>
    </w:pPr>
  </w:style>
  <w:style w:type="paragraph" w:customStyle="1" w:styleId="1a">
    <w:name w:val="Цитата1"/>
    <w:basedOn w:val="a"/>
    <w:rsid w:val="006E7464"/>
    <w:pPr>
      <w:tabs>
        <w:tab w:val="left" w:pos="8505"/>
      </w:tabs>
      <w:overflowPunct/>
      <w:autoSpaceDE/>
      <w:ind w:left="567" w:right="425"/>
      <w:jc w:val="center"/>
      <w:textAlignment w:val="auto"/>
    </w:pPr>
    <w:rPr>
      <w:b/>
      <w:sz w:val="28"/>
      <w:szCs w:val="28"/>
    </w:rPr>
  </w:style>
  <w:style w:type="paragraph" w:customStyle="1" w:styleId="FR1">
    <w:name w:val="FR1"/>
    <w:rsid w:val="006E7464"/>
    <w:pPr>
      <w:widowControl w:val="0"/>
      <w:suppressAutoHyphens/>
      <w:autoSpaceDE w:val="0"/>
      <w:spacing w:before="180" w:line="278" w:lineRule="auto"/>
      <w:ind w:left="520" w:right="1600"/>
      <w:jc w:val="center"/>
    </w:pPr>
    <w:rPr>
      <w:b/>
      <w:bCs/>
      <w:lang w:eastAsia="zh-CN"/>
    </w:rPr>
  </w:style>
  <w:style w:type="paragraph" w:customStyle="1" w:styleId="1b">
    <w:name w:val="Обычный (веб)1"/>
    <w:basedOn w:val="a"/>
    <w:rsid w:val="006E7464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customStyle="1" w:styleId="ConsPlusNormal">
    <w:name w:val="ConsPlusNormal"/>
    <w:rsid w:val="006E746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0">
    <w:name w:val="Balloon Text"/>
    <w:basedOn w:val="a"/>
    <w:rsid w:val="006E7464"/>
    <w:rPr>
      <w:rFonts w:ascii="Tahoma" w:hAnsi="Tahoma" w:cs="Tahoma"/>
      <w:sz w:val="16"/>
      <w:szCs w:val="16"/>
    </w:rPr>
  </w:style>
  <w:style w:type="paragraph" w:styleId="aff1">
    <w:name w:val="No Spacing"/>
    <w:qFormat/>
    <w:rsid w:val="006E7464"/>
    <w:pPr>
      <w:suppressAutoHyphens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1c">
    <w:name w:val="Текст1"/>
    <w:basedOn w:val="a"/>
    <w:rsid w:val="006E7464"/>
    <w:pPr>
      <w:overflowPunct/>
      <w:autoSpaceDE/>
      <w:textAlignment w:val="auto"/>
    </w:pPr>
    <w:rPr>
      <w:rFonts w:ascii="Courier New" w:hAnsi="Courier New" w:cs="Courier"/>
      <w:sz w:val="24"/>
      <w:szCs w:val="24"/>
    </w:rPr>
  </w:style>
  <w:style w:type="paragraph" w:customStyle="1" w:styleId="221">
    <w:name w:val="Основной текст с отступом 22"/>
    <w:basedOn w:val="a"/>
    <w:rsid w:val="006E7464"/>
    <w:pPr>
      <w:spacing w:after="120" w:line="480" w:lineRule="auto"/>
      <w:ind w:left="283"/>
    </w:pPr>
  </w:style>
  <w:style w:type="paragraph" w:styleId="aff2">
    <w:name w:val="List Paragraph"/>
    <w:basedOn w:val="a"/>
    <w:qFormat/>
    <w:rsid w:val="006E7464"/>
    <w:pPr>
      <w:overflowPunct/>
      <w:autoSpaceDE/>
      <w:ind w:left="720"/>
      <w:contextualSpacing/>
      <w:textAlignment w:val="auto"/>
    </w:pPr>
    <w:rPr>
      <w:sz w:val="28"/>
      <w:szCs w:val="24"/>
    </w:rPr>
  </w:style>
  <w:style w:type="paragraph" w:customStyle="1" w:styleId="aff3">
    <w:name w:val="Исполнители"/>
    <w:basedOn w:val="a"/>
    <w:next w:val="a"/>
    <w:rsid w:val="006E7464"/>
    <w:pPr>
      <w:overflowPunct/>
      <w:autoSpaceDE/>
      <w:textAlignment w:val="auto"/>
    </w:pPr>
    <w:rPr>
      <w:szCs w:val="24"/>
    </w:rPr>
  </w:style>
  <w:style w:type="paragraph" w:customStyle="1" w:styleId="222">
    <w:name w:val="Основной текст 22"/>
    <w:basedOn w:val="a"/>
    <w:rsid w:val="006E7464"/>
    <w:pPr>
      <w:overflowPunct/>
      <w:autoSpaceDE/>
      <w:spacing w:after="120" w:line="480" w:lineRule="auto"/>
      <w:textAlignment w:val="auto"/>
    </w:pPr>
  </w:style>
  <w:style w:type="paragraph" w:customStyle="1" w:styleId="dt-p">
    <w:name w:val="dt-p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212">
    <w:name w:val="Основной текст 21"/>
    <w:basedOn w:val="a"/>
    <w:rsid w:val="006E7464"/>
    <w:pPr>
      <w:overflowPunct/>
      <w:autoSpaceDE/>
      <w:spacing w:after="120" w:line="480" w:lineRule="auto"/>
      <w:textAlignment w:val="auto"/>
    </w:pPr>
    <w:rPr>
      <w:sz w:val="28"/>
      <w:szCs w:val="24"/>
    </w:rPr>
  </w:style>
  <w:style w:type="paragraph" w:customStyle="1" w:styleId="aff4">
    <w:name w:val="Верхний и нижний колонтитулы"/>
    <w:basedOn w:val="a"/>
    <w:rsid w:val="006E7464"/>
    <w:pPr>
      <w:suppressLineNumbers/>
      <w:tabs>
        <w:tab w:val="center" w:pos="4819"/>
        <w:tab w:val="right" w:pos="9638"/>
      </w:tabs>
    </w:pPr>
  </w:style>
  <w:style w:type="paragraph" w:styleId="aff5">
    <w:name w:val="header"/>
    <w:basedOn w:val="a"/>
    <w:rsid w:val="006E7464"/>
    <w:pPr>
      <w:tabs>
        <w:tab w:val="center" w:pos="4677"/>
        <w:tab w:val="right" w:pos="9355"/>
      </w:tabs>
      <w:overflowPunct/>
      <w:autoSpaceDE/>
      <w:textAlignment w:val="auto"/>
    </w:pPr>
    <w:rPr>
      <w:rFonts w:cs="Georgia"/>
      <w:sz w:val="28"/>
    </w:rPr>
  </w:style>
  <w:style w:type="paragraph" w:customStyle="1" w:styleId="1d">
    <w:name w:val="заголовок 1"/>
    <w:basedOn w:val="a"/>
    <w:next w:val="a"/>
    <w:rsid w:val="006E7464"/>
    <w:pPr>
      <w:keepNext/>
      <w:tabs>
        <w:tab w:val="left" w:pos="5440"/>
      </w:tabs>
      <w:overflowPunct/>
      <w:autoSpaceDE/>
      <w:textAlignment w:val="auto"/>
    </w:pPr>
    <w:rPr>
      <w:sz w:val="28"/>
    </w:rPr>
  </w:style>
  <w:style w:type="paragraph" w:customStyle="1" w:styleId="213">
    <w:name w:val="Основной текст с отступом 21"/>
    <w:basedOn w:val="a"/>
    <w:rsid w:val="006E7464"/>
    <w:pPr>
      <w:overflowPunct/>
      <w:autoSpaceDE/>
      <w:spacing w:after="120" w:line="480" w:lineRule="auto"/>
      <w:ind w:left="283"/>
      <w:textAlignment w:val="auto"/>
    </w:pPr>
    <w:rPr>
      <w:sz w:val="28"/>
      <w:szCs w:val="24"/>
    </w:rPr>
  </w:style>
  <w:style w:type="paragraph" w:customStyle="1" w:styleId="310">
    <w:name w:val="Основной текст с отступом 31"/>
    <w:basedOn w:val="a"/>
    <w:rsid w:val="006E7464"/>
    <w:pPr>
      <w:overflowPunct/>
      <w:autoSpaceDE/>
      <w:spacing w:after="120"/>
      <w:ind w:left="283"/>
      <w:textAlignment w:val="auto"/>
    </w:pPr>
    <w:rPr>
      <w:sz w:val="16"/>
      <w:szCs w:val="16"/>
    </w:rPr>
  </w:style>
  <w:style w:type="paragraph" w:customStyle="1" w:styleId="FR3">
    <w:name w:val="FR3"/>
    <w:rsid w:val="006E7464"/>
    <w:pPr>
      <w:widowControl w:val="0"/>
      <w:suppressAutoHyphens/>
      <w:ind w:left="120"/>
    </w:pPr>
    <w:rPr>
      <w:rFonts w:eastAsia="Arial"/>
      <w:lang w:eastAsia="zh-CN"/>
    </w:rPr>
  </w:style>
  <w:style w:type="paragraph" w:customStyle="1" w:styleId="Style7">
    <w:name w:val="Style7"/>
    <w:basedOn w:val="a"/>
    <w:rsid w:val="006E7464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6E7464"/>
    <w:pPr>
      <w:widowControl w:val="0"/>
      <w:overflowPunct/>
      <w:spacing w:line="326" w:lineRule="exact"/>
      <w:ind w:firstLine="778"/>
      <w:jc w:val="both"/>
      <w:textAlignment w:val="auto"/>
    </w:pPr>
    <w:rPr>
      <w:sz w:val="24"/>
      <w:szCs w:val="24"/>
    </w:rPr>
  </w:style>
  <w:style w:type="paragraph" w:customStyle="1" w:styleId="111">
    <w:name w:val="Заголовок №11"/>
    <w:basedOn w:val="a"/>
    <w:rsid w:val="006E7464"/>
    <w:pPr>
      <w:widowControl w:val="0"/>
      <w:shd w:val="clear" w:color="auto" w:fill="FFFFFF"/>
      <w:overflowPunct/>
      <w:autoSpaceDE/>
      <w:spacing w:line="581" w:lineRule="exact"/>
      <w:jc w:val="center"/>
      <w:textAlignment w:val="auto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1">
    <w:name w:val="Заголовок №31"/>
    <w:basedOn w:val="a"/>
    <w:rsid w:val="006E7464"/>
    <w:pPr>
      <w:widowControl w:val="0"/>
      <w:shd w:val="clear" w:color="auto" w:fill="FFFFFF"/>
      <w:overflowPunct/>
      <w:autoSpaceDE/>
      <w:spacing w:line="677" w:lineRule="exact"/>
      <w:ind w:firstLine="360"/>
      <w:textAlignment w:val="auto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0">
    <w:name w:val="Основной текст17"/>
    <w:basedOn w:val="a"/>
    <w:rsid w:val="006E7464"/>
    <w:pPr>
      <w:widowControl w:val="0"/>
      <w:shd w:val="clear" w:color="auto" w:fill="FFFFFF"/>
      <w:overflowPunct/>
      <w:autoSpaceDE/>
      <w:spacing w:after="540" w:line="0" w:lineRule="atLeast"/>
      <w:ind w:hanging="560"/>
      <w:jc w:val="both"/>
      <w:textAlignment w:val="auto"/>
    </w:pPr>
    <w:rPr>
      <w:rFonts w:ascii="Arial" w:eastAsia="Arial" w:hAnsi="Arial" w:cs="Arial"/>
      <w:spacing w:val="7"/>
    </w:rPr>
  </w:style>
  <w:style w:type="paragraph" w:customStyle="1" w:styleId="214">
    <w:name w:val="Основной текст (2)1"/>
    <w:basedOn w:val="a"/>
    <w:rsid w:val="006E7464"/>
    <w:pPr>
      <w:widowControl w:val="0"/>
      <w:shd w:val="clear" w:color="auto" w:fill="FFFFFF"/>
      <w:overflowPunct/>
      <w:autoSpaceDE/>
      <w:spacing w:before="540" w:after="540" w:line="274" w:lineRule="exact"/>
      <w:ind w:hanging="560"/>
      <w:textAlignment w:val="auto"/>
    </w:pPr>
    <w:rPr>
      <w:rFonts w:ascii="Arial" w:eastAsia="Arial" w:hAnsi="Arial" w:cs="Arial"/>
      <w:b/>
      <w:bCs/>
      <w:spacing w:val="10"/>
    </w:rPr>
  </w:style>
  <w:style w:type="paragraph" w:customStyle="1" w:styleId="3210">
    <w:name w:val="Заголовок №3 (2)1"/>
    <w:basedOn w:val="a"/>
    <w:rsid w:val="006E7464"/>
    <w:pPr>
      <w:widowControl w:val="0"/>
      <w:shd w:val="clear" w:color="auto" w:fill="FFFFFF"/>
      <w:overflowPunct/>
      <w:autoSpaceDE/>
      <w:spacing w:before="540" w:after="300" w:line="0" w:lineRule="atLeast"/>
      <w:jc w:val="center"/>
      <w:textAlignment w:val="auto"/>
    </w:pPr>
    <w:rPr>
      <w:rFonts w:ascii="Arial" w:eastAsia="Arial" w:hAnsi="Arial" w:cs="Arial"/>
      <w:b/>
      <w:bCs/>
      <w:spacing w:val="13"/>
    </w:rPr>
  </w:style>
  <w:style w:type="paragraph" w:customStyle="1" w:styleId="215">
    <w:name w:val="Подпись к картинке (2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Arial" w:eastAsia="Arial" w:hAnsi="Arial" w:cs="Arial"/>
      <w:b/>
      <w:bCs/>
      <w:spacing w:val="10"/>
    </w:rPr>
  </w:style>
  <w:style w:type="paragraph" w:customStyle="1" w:styleId="312">
    <w:name w:val="Основной текст (3)1"/>
    <w:basedOn w:val="a"/>
    <w:rsid w:val="006E7464"/>
    <w:pPr>
      <w:widowControl w:val="0"/>
      <w:shd w:val="clear" w:color="auto" w:fill="FFFFFF"/>
      <w:overflowPunct/>
      <w:autoSpaceDE/>
      <w:spacing w:line="250" w:lineRule="exact"/>
      <w:textAlignment w:val="auto"/>
    </w:pPr>
    <w:rPr>
      <w:rFonts w:ascii="Arial" w:eastAsia="Arial" w:hAnsi="Arial" w:cs="Arial"/>
      <w:spacing w:val="4"/>
      <w:sz w:val="19"/>
      <w:szCs w:val="19"/>
    </w:rPr>
  </w:style>
  <w:style w:type="paragraph" w:customStyle="1" w:styleId="1e">
    <w:name w:val="Колонтитул1"/>
    <w:basedOn w:val="a"/>
    <w:rsid w:val="006E7464"/>
    <w:pPr>
      <w:widowControl w:val="0"/>
      <w:shd w:val="clear" w:color="auto" w:fill="FFFFFF"/>
      <w:overflowPunct/>
      <w:autoSpaceDE/>
      <w:spacing w:line="0" w:lineRule="atLeast"/>
      <w:jc w:val="center"/>
      <w:textAlignment w:val="auto"/>
    </w:pPr>
    <w:rPr>
      <w:rFonts w:ascii="Arial Narrow" w:eastAsia="Arial Narrow" w:hAnsi="Arial Narrow" w:cs="Arial Narrow"/>
      <w:sz w:val="17"/>
      <w:szCs w:val="17"/>
    </w:rPr>
  </w:style>
  <w:style w:type="paragraph" w:customStyle="1" w:styleId="313">
    <w:name w:val="Подпись к картинке (3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Sylfaen" w:eastAsia="Sylfaen" w:hAnsi="Sylfaen" w:cs="Sylfaen"/>
      <w:i/>
      <w:iCs/>
      <w:spacing w:val="-27"/>
      <w:sz w:val="19"/>
      <w:szCs w:val="19"/>
      <w:lang w:val="en-US" w:bidi="en-US"/>
    </w:rPr>
  </w:style>
  <w:style w:type="paragraph" w:customStyle="1" w:styleId="216">
    <w:name w:val="Заголовок №2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Sylfaen" w:eastAsia="Sylfaen" w:hAnsi="Sylfaen" w:cs="Sylfaen"/>
      <w:sz w:val="52"/>
      <w:szCs w:val="52"/>
    </w:rPr>
  </w:style>
  <w:style w:type="paragraph" w:customStyle="1" w:styleId="1f">
    <w:name w:val="Подпись к картинке1"/>
    <w:basedOn w:val="a"/>
    <w:rsid w:val="006E7464"/>
    <w:pPr>
      <w:widowControl w:val="0"/>
      <w:shd w:val="clear" w:color="auto" w:fill="FFFFFF"/>
      <w:overflowPunct/>
      <w:autoSpaceDE/>
      <w:spacing w:line="254" w:lineRule="exact"/>
      <w:jc w:val="center"/>
      <w:textAlignment w:val="auto"/>
    </w:pPr>
    <w:rPr>
      <w:rFonts w:ascii="Arial" w:eastAsia="Arial" w:hAnsi="Arial" w:cs="Arial"/>
      <w:spacing w:val="4"/>
      <w:sz w:val="19"/>
      <w:szCs w:val="19"/>
    </w:rPr>
  </w:style>
  <w:style w:type="paragraph" w:customStyle="1" w:styleId="411">
    <w:name w:val="Основной текст (4)1"/>
    <w:basedOn w:val="a"/>
    <w:rsid w:val="006E7464"/>
    <w:pPr>
      <w:shd w:val="clear" w:color="auto" w:fill="FFFFFF"/>
      <w:overflowPunct/>
      <w:autoSpaceDE/>
      <w:spacing w:before="540" w:line="312" w:lineRule="exact"/>
      <w:ind w:firstLine="680"/>
      <w:jc w:val="both"/>
      <w:textAlignment w:val="auto"/>
    </w:pPr>
    <w:rPr>
      <w:sz w:val="28"/>
      <w:szCs w:val="28"/>
    </w:rPr>
  </w:style>
  <w:style w:type="paragraph" w:styleId="aff6">
    <w:name w:val="footer"/>
    <w:basedOn w:val="a"/>
    <w:rsid w:val="006E7464"/>
    <w:pPr>
      <w:widowControl w:val="0"/>
      <w:tabs>
        <w:tab w:val="center" w:pos="4677"/>
        <w:tab w:val="right" w:pos="9355"/>
      </w:tabs>
      <w:overflowPunct/>
      <w:autoSpaceDE/>
      <w:textAlignment w:val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32">
    <w:name w:val="Основной текст (13)"/>
    <w:basedOn w:val="a"/>
    <w:rsid w:val="006E7464"/>
    <w:pPr>
      <w:widowControl w:val="0"/>
      <w:shd w:val="clear" w:color="auto" w:fill="FFFFFF"/>
      <w:overflowPunct/>
      <w:autoSpaceDE/>
      <w:spacing w:before="300" w:after="240" w:line="274" w:lineRule="exact"/>
      <w:ind w:hanging="2000"/>
      <w:jc w:val="right"/>
      <w:textAlignment w:val="auto"/>
    </w:pPr>
    <w:rPr>
      <w:spacing w:val="5"/>
    </w:rPr>
  </w:style>
  <w:style w:type="paragraph" w:styleId="HTML0">
    <w:name w:val="HTML Preformatted"/>
    <w:basedOn w:val="a"/>
    <w:rsid w:val="006E7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customStyle="1" w:styleId="BodyText23">
    <w:name w:val="Body Text 23"/>
    <w:basedOn w:val="a"/>
    <w:rsid w:val="006E7464"/>
    <w:pPr>
      <w:overflowPunct/>
      <w:jc w:val="both"/>
      <w:textAlignment w:val="auto"/>
    </w:pPr>
    <w:rPr>
      <w:rFonts w:ascii="Baltica" w:hAnsi="Baltica" w:cs="Baltica"/>
    </w:rPr>
  </w:style>
  <w:style w:type="paragraph" w:customStyle="1" w:styleId="63">
    <w:name w:val="заголовок 6"/>
    <w:basedOn w:val="a"/>
    <w:next w:val="a"/>
    <w:rsid w:val="006E7464"/>
    <w:pPr>
      <w:keepNext/>
      <w:overflowPunct/>
      <w:ind w:left="-57" w:right="-57"/>
      <w:jc w:val="center"/>
      <w:textAlignment w:val="auto"/>
    </w:pPr>
    <w:rPr>
      <w:sz w:val="24"/>
      <w:szCs w:val="24"/>
    </w:rPr>
  </w:style>
  <w:style w:type="paragraph" w:customStyle="1" w:styleId="323">
    <w:name w:val="Основной текст с отступом 32"/>
    <w:basedOn w:val="a"/>
    <w:rsid w:val="006E7464"/>
    <w:pPr>
      <w:overflowPunct/>
      <w:ind w:left="1985" w:hanging="284"/>
      <w:jc w:val="both"/>
      <w:textAlignment w:val="auto"/>
    </w:pPr>
    <w:rPr>
      <w:sz w:val="28"/>
      <w:szCs w:val="28"/>
    </w:rPr>
  </w:style>
  <w:style w:type="paragraph" w:customStyle="1" w:styleId="1f0">
    <w:name w:val="Схема документа1"/>
    <w:basedOn w:val="a"/>
    <w:rsid w:val="006E7464"/>
    <w:pPr>
      <w:shd w:val="clear" w:color="auto" w:fill="000080"/>
      <w:overflowPunct/>
      <w:textAlignment w:val="auto"/>
    </w:pPr>
    <w:rPr>
      <w:rFonts w:ascii="Tahoma" w:hAnsi="Tahoma" w:cs="Tahoma"/>
    </w:rPr>
  </w:style>
  <w:style w:type="paragraph" w:customStyle="1" w:styleId="1f1">
    <w:name w:val="Обычный1"/>
    <w:rsid w:val="006E7464"/>
    <w:pPr>
      <w:suppressAutoHyphens/>
    </w:pPr>
    <w:rPr>
      <w:rFonts w:ascii="Baltica" w:hAnsi="Baltica" w:cs="Baltica"/>
      <w:lang w:eastAsia="zh-CN"/>
    </w:rPr>
  </w:style>
  <w:style w:type="paragraph" w:styleId="aff7">
    <w:name w:val="Subtitle"/>
    <w:basedOn w:val="a"/>
    <w:next w:val="afc"/>
    <w:qFormat/>
    <w:rsid w:val="006E7464"/>
    <w:pPr>
      <w:overflowPunct/>
      <w:autoSpaceDE/>
      <w:jc w:val="center"/>
      <w:textAlignment w:val="auto"/>
    </w:pPr>
    <w:rPr>
      <w:b/>
      <w:sz w:val="28"/>
    </w:rPr>
  </w:style>
  <w:style w:type="paragraph" w:customStyle="1" w:styleId="rvps1">
    <w:name w:val="rvps1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aff8">
    <w:name w:val="Комментарий пользователя"/>
    <w:basedOn w:val="a"/>
    <w:next w:val="a"/>
    <w:rsid w:val="006E7464"/>
    <w:pPr>
      <w:overflowPunct/>
      <w:spacing w:before="75"/>
      <w:ind w:left="170"/>
      <w:textAlignment w:val="auto"/>
    </w:pPr>
    <w:rPr>
      <w:rFonts w:ascii="Arial" w:eastAsia="Courier New" w:hAnsi="Arial" w:cs="Arial"/>
      <w:color w:val="353842"/>
      <w:sz w:val="24"/>
      <w:szCs w:val="24"/>
      <w:shd w:val="clear" w:color="auto" w:fill="FFDFE0"/>
    </w:rPr>
  </w:style>
  <w:style w:type="paragraph" w:customStyle="1" w:styleId="aff9">
    <w:name w:val="Нормальный (таблица)"/>
    <w:basedOn w:val="a"/>
    <w:next w:val="a"/>
    <w:rsid w:val="006E7464"/>
    <w:pPr>
      <w:overflowPunct/>
      <w:jc w:val="both"/>
      <w:textAlignment w:val="auto"/>
    </w:pPr>
    <w:rPr>
      <w:rFonts w:ascii="Arial" w:eastAsia="Courier New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rsid w:val="006E7464"/>
    <w:pPr>
      <w:overflowPunct/>
      <w:textAlignment w:val="auto"/>
    </w:pPr>
    <w:rPr>
      <w:rFonts w:ascii="Arial" w:eastAsia="Courier New" w:hAnsi="Arial" w:cs="Arial"/>
      <w:sz w:val="24"/>
      <w:szCs w:val="24"/>
    </w:rPr>
  </w:style>
  <w:style w:type="paragraph" w:customStyle="1" w:styleId="83">
    <w:name w:val="Основной текст (8)"/>
    <w:basedOn w:val="a"/>
    <w:rsid w:val="006E7464"/>
    <w:pPr>
      <w:widowControl w:val="0"/>
      <w:shd w:val="clear" w:color="auto" w:fill="FFFFFF"/>
      <w:overflowPunct/>
      <w:autoSpaceDE/>
      <w:spacing w:line="322" w:lineRule="exact"/>
      <w:jc w:val="both"/>
      <w:textAlignment w:val="auto"/>
    </w:pPr>
    <w:rPr>
      <w:rFonts w:ascii="Arial" w:eastAsia="Arial" w:hAnsi="Arial" w:cs="Arial"/>
      <w:i/>
      <w:iCs/>
      <w:spacing w:val="2"/>
      <w:sz w:val="15"/>
      <w:szCs w:val="15"/>
    </w:rPr>
  </w:style>
  <w:style w:type="paragraph" w:customStyle="1" w:styleId="consplustitle">
    <w:name w:val="consplustitle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Default">
    <w:name w:val="Default"/>
    <w:rsid w:val="006E7464"/>
    <w:pPr>
      <w:suppressAutoHyphens/>
      <w:autoSpaceDE w:val="0"/>
    </w:pPr>
    <w:rPr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rsid w:val="006E746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71">
    <w:name w:val="Основной текст (7)"/>
    <w:basedOn w:val="a"/>
    <w:rsid w:val="006E7464"/>
    <w:pPr>
      <w:widowControl w:val="0"/>
      <w:shd w:val="clear" w:color="auto" w:fill="FFFFFF"/>
      <w:overflowPunct/>
      <w:autoSpaceDE/>
      <w:spacing w:before="120" w:after="360" w:line="0" w:lineRule="atLeast"/>
      <w:jc w:val="center"/>
      <w:textAlignment w:val="auto"/>
    </w:pPr>
    <w:rPr>
      <w:b/>
      <w:bCs/>
      <w:spacing w:val="-4"/>
      <w:sz w:val="19"/>
      <w:szCs w:val="19"/>
    </w:rPr>
  </w:style>
  <w:style w:type="paragraph" w:customStyle="1" w:styleId="64">
    <w:name w:val="Основной текст (6)"/>
    <w:basedOn w:val="a"/>
    <w:rsid w:val="006E7464"/>
    <w:pPr>
      <w:widowControl w:val="0"/>
      <w:shd w:val="clear" w:color="auto" w:fill="FFFFFF"/>
      <w:overflowPunct/>
      <w:autoSpaceDE/>
      <w:spacing w:line="322" w:lineRule="exact"/>
      <w:ind w:firstLine="720"/>
      <w:jc w:val="both"/>
      <w:textAlignment w:val="auto"/>
    </w:pPr>
    <w:rPr>
      <w:i/>
      <w:iCs/>
      <w:spacing w:val="2"/>
      <w:sz w:val="25"/>
      <w:szCs w:val="25"/>
    </w:rPr>
  </w:style>
  <w:style w:type="paragraph" w:customStyle="1" w:styleId="2a">
    <w:name w:val="Обычный2"/>
    <w:rsid w:val="006E7464"/>
    <w:pPr>
      <w:widowControl w:val="0"/>
      <w:suppressAutoHyphens/>
      <w:snapToGrid w:val="0"/>
    </w:pPr>
    <w:rPr>
      <w:lang w:eastAsia="zh-CN"/>
    </w:rPr>
  </w:style>
  <w:style w:type="paragraph" w:customStyle="1" w:styleId="affb">
    <w:name w:val="Содержимое таблицы"/>
    <w:basedOn w:val="a"/>
    <w:rsid w:val="006E7464"/>
    <w:pPr>
      <w:suppressLineNumbers/>
    </w:pPr>
  </w:style>
  <w:style w:type="paragraph" w:customStyle="1" w:styleId="affc">
    <w:name w:val="Заголовок таблицы"/>
    <w:basedOn w:val="affb"/>
    <w:rsid w:val="006E746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Лариса</dc:creator>
  <cp:lastModifiedBy>Admin</cp:lastModifiedBy>
  <cp:revision>4</cp:revision>
  <cp:lastPrinted>2022-05-12T06:34:00Z</cp:lastPrinted>
  <dcterms:created xsi:type="dcterms:W3CDTF">2024-09-19T12:24:00Z</dcterms:created>
  <dcterms:modified xsi:type="dcterms:W3CDTF">2024-09-19T12:30:00Z</dcterms:modified>
</cp:coreProperties>
</file>