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3A" w:rsidRDefault="001E343A" w:rsidP="001E343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F4AE9" w:rsidRPr="008F4AE9" w:rsidRDefault="008F4AE9" w:rsidP="008F4AE9">
      <w:pPr>
        <w:jc w:val="center"/>
        <w:rPr>
          <w:b/>
          <w:sz w:val="28"/>
          <w:szCs w:val="28"/>
        </w:rPr>
      </w:pPr>
      <w:r w:rsidRPr="008F4AE9">
        <w:rPr>
          <w:b/>
          <w:sz w:val="28"/>
          <w:szCs w:val="28"/>
        </w:rPr>
        <w:t xml:space="preserve">АДМИНИСТРАЦИЯ </w:t>
      </w:r>
      <w:r w:rsidR="006A4EB6">
        <w:rPr>
          <w:b/>
          <w:sz w:val="28"/>
          <w:szCs w:val="28"/>
        </w:rPr>
        <w:t>ИЛЬИНСКОГО</w:t>
      </w:r>
      <w:r w:rsidRPr="008F4AE9">
        <w:rPr>
          <w:b/>
          <w:sz w:val="28"/>
          <w:szCs w:val="28"/>
        </w:rPr>
        <w:t xml:space="preserve"> СЕЛЬСКОГО ПОСЕЛЕНИЯ</w:t>
      </w:r>
    </w:p>
    <w:p w:rsidR="008F4AE9" w:rsidRPr="008F4AE9" w:rsidRDefault="008F4AE9" w:rsidP="008F4AE9">
      <w:pPr>
        <w:jc w:val="center"/>
        <w:rPr>
          <w:b/>
          <w:sz w:val="28"/>
          <w:szCs w:val="28"/>
        </w:rPr>
      </w:pPr>
      <w:r w:rsidRPr="008F4AE9">
        <w:rPr>
          <w:b/>
          <w:sz w:val="28"/>
          <w:szCs w:val="28"/>
        </w:rPr>
        <w:t>НОВОПОКРОВСКОГО РАЙОНА</w:t>
      </w:r>
    </w:p>
    <w:p w:rsidR="008F4AE9" w:rsidRPr="008F4AE9" w:rsidRDefault="008F4AE9" w:rsidP="008F4AE9">
      <w:pPr>
        <w:jc w:val="center"/>
        <w:rPr>
          <w:b/>
          <w:sz w:val="28"/>
          <w:szCs w:val="28"/>
        </w:rPr>
      </w:pPr>
    </w:p>
    <w:p w:rsidR="008F4AE9" w:rsidRPr="008F4AE9" w:rsidRDefault="008F4AE9" w:rsidP="008F4AE9">
      <w:pPr>
        <w:jc w:val="center"/>
        <w:rPr>
          <w:b/>
          <w:sz w:val="28"/>
          <w:szCs w:val="28"/>
        </w:rPr>
      </w:pPr>
      <w:r w:rsidRPr="008F4AE9">
        <w:rPr>
          <w:b/>
          <w:sz w:val="28"/>
          <w:szCs w:val="28"/>
        </w:rPr>
        <w:t>ПОСТАНОВЛЕНИЕ</w:t>
      </w:r>
    </w:p>
    <w:p w:rsidR="008F4AE9" w:rsidRPr="008F4AE9" w:rsidRDefault="008F4AE9" w:rsidP="008F4AE9">
      <w:pPr>
        <w:jc w:val="center"/>
        <w:rPr>
          <w:b/>
          <w:sz w:val="28"/>
          <w:szCs w:val="28"/>
        </w:rPr>
      </w:pPr>
    </w:p>
    <w:p w:rsidR="008F4AE9" w:rsidRPr="008F4AE9" w:rsidRDefault="008F4AE9" w:rsidP="008F4AE9">
      <w:pPr>
        <w:jc w:val="center"/>
        <w:rPr>
          <w:sz w:val="28"/>
          <w:szCs w:val="28"/>
        </w:rPr>
      </w:pPr>
      <w:r w:rsidRPr="008F4AE9">
        <w:rPr>
          <w:sz w:val="28"/>
          <w:szCs w:val="28"/>
        </w:rPr>
        <w:t xml:space="preserve">от </w:t>
      </w:r>
      <w:r w:rsidR="001E343A">
        <w:rPr>
          <w:sz w:val="28"/>
          <w:szCs w:val="28"/>
        </w:rPr>
        <w:t>____</w:t>
      </w:r>
      <w:r w:rsidRPr="008F4AE9">
        <w:rPr>
          <w:sz w:val="28"/>
          <w:szCs w:val="28"/>
        </w:rPr>
        <w:t>2024</w:t>
      </w:r>
      <w:r w:rsidRPr="008F4AE9">
        <w:rPr>
          <w:sz w:val="28"/>
          <w:szCs w:val="28"/>
        </w:rPr>
        <w:tab/>
      </w:r>
      <w:r w:rsidRPr="008F4AE9">
        <w:rPr>
          <w:sz w:val="28"/>
          <w:szCs w:val="28"/>
        </w:rPr>
        <w:tab/>
        <w:t xml:space="preserve">        </w:t>
      </w:r>
      <w:r w:rsidRPr="008F4AE9">
        <w:rPr>
          <w:sz w:val="28"/>
          <w:szCs w:val="28"/>
        </w:rPr>
        <w:tab/>
      </w:r>
      <w:r w:rsidRPr="008F4AE9">
        <w:rPr>
          <w:sz w:val="28"/>
          <w:szCs w:val="28"/>
        </w:rPr>
        <w:tab/>
        <w:t xml:space="preserve">                             </w:t>
      </w:r>
      <w:r w:rsidR="00387F34">
        <w:rPr>
          <w:sz w:val="28"/>
          <w:szCs w:val="28"/>
        </w:rPr>
        <w:t xml:space="preserve">                            </w:t>
      </w:r>
      <w:r w:rsidRPr="008F4AE9">
        <w:rPr>
          <w:sz w:val="28"/>
          <w:szCs w:val="28"/>
        </w:rPr>
        <w:t>№</w:t>
      </w:r>
      <w:r w:rsidR="001E343A">
        <w:rPr>
          <w:sz w:val="28"/>
          <w:szCs w:val="28"/>
        </w:rPr>
        <w:t xml:space="preserve"> </w:t>
      </w:r>
    </w:p>
    <w:p w:rsidR="008F4AE9" w:rsidRPr="008F4AE9" w:rsidRDefault="006A4EB6" w:rsidP="008F4AE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льинская</w:t>
      </w:r>
      <w:proofErr w:type="spellEnd"/>
    </w:p>
    <w:p w:rsidR="008F4AE9" w:rsidRPr="008F4AE9" w:rsidRDefault="008F4AE9" w:rsidP="008F4AE9">
      <w:pPr>
        <w:jc w:val="center"/>
        <w:rPr>
          <w:b/>
          <w:sz w:val="28"/>
          <w:szCs w:val="28"/>
        </w:rPr>
      </w:pPr>
    </w:p>
    <w:p w:rsidR="00BA5F5B" w:rsidRDefault="00BA5F5B" w:rsidP="00BA5F5B">
      <w:pPr>
        <w:jc w:val="center"/>
        <w:rPr>
          <w:b/>
          <w:sz w:val="28"/>
          <w:szCs w:val="28"/>
        </w:rPr>
      </w:pPr>
      <w:r w:rsidRPr="00BA5F5B">
        <w:rPr>
          <w:b/>
          <w:sz w:val="28"/>
          <w:szCs w:val="28"/>
        </w:rPr>
        <w:t>Об утверждении Положения об организации</w:t>
      </w:r>
      <w:r>
        <w:rPr>
          <w:b/>
          <w:sz w:val="28"/>
          <w:szCs w:val="28"/>
        </w:rPr>
        <w:t xml:space="preserve"> </w:t>
      </w:r>
      <w:r w:rsidRPr="00BA5F5B">
        <w:rPr>
          <w:b/>
          <w:sz w:val="28"/>
          <w:szCs w:val="28"/>
        </w:rPr>
        <w:t xml:space="preserve">снабжения </w:t>
      </w:r>
    </w:p>
    <w:p w:rsidR="001E343A" w:rsidRDefault="00BA5F5B" w:rsidP="00BA5F5B">
      <w:pPr>
        <w:jc w:val="center"/>
        <w:rPr>
          <w:b/>
          <w:sz w:val="28"/>
          <w:szCs w:val="28"/>
        </w:rPr>
      </w:pPr>
      <w:r w:rsidRPr="00BA5F5B">
        <w:rPr>
          <w:b/>
          <w:sz w:val="28"/>
          <w:szCs w:val="28"/>
        </w:rPr>
        <w:t xml:space="preserve">населения твердым топливом (дровами) на территории </w:t>
      </w:r>
      <w:r w:rsidR="006A4EB6">
        <w:rPr>
          <w:b/>
          <w:sz w:val="28"/>
          <w:szCs w:val="28"/>
        </w:rPr>
        <w:t>Ильинского</w:t>
      </w:r>
      <w:r w:rsidRPr="00BA5F5B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Новопокровского района</w:t>
      </w:r>
      <w:r w:rsidRPr="00BA5F5B">
        <w:rPr>
          <w:b/>
          <w:sz w:val="28"/>
          <w:szCs w:val="28"/>
        </w:rPr>
        <w:t>»</w:t>
      </w:r>
    </w:p>
    <w:p w:rsidR="00BA5F5B" w:rsidRPr="008F4AE9" w:rsidRDefault="00BA5F5B" w:rsidP="00BA5F5B">
      <w:pPr>
        <w:jc w:val="center"/>
        <w:rPr>
          <w:b/>
          <w:sz w:val="28"/>
          <w:szCs w:val="28"/>
        </w:rPr>
      </w:pPr>
    </w:p>
    <w:p w:rsidR="008F4AE9" w:rsidRDefault="00BA5F5B" w:rsidP="008F4AE9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В соответствии с Федеральным законом от 06Л 0.2003 № 131-ФЗ «Об общих принципах организации местного самоуправления в Российской Федерации», Постановлением Правительства Российской Федерации от № 354 «О предоставлении коммунальных услуг собственникам и пользователям помещений в многоквартирных домах и жилы</w:t>
      </w:r>
      <w:r>
        <w:rPr>
          <w:sz w:val="28"/>
          <w:szCs w:val="28"/>
        </w:rPr>
        <w:t xml:space="preserve">х домов», руководствуясь </w:t>
      </w:r>
      <w:r w:rsidR="001E343A">
        <w:rPr>
          <w:sz w:val="28"/>
          <w:szCs w:val="28"/>
        </w:rPr>
        <w:t xml:space="preserve">Уставом </w:t>
      </w:r>
      <w:r w:rsidR="006A4EB6">
        <w:rPr>
          <w:sz w:val="28"/>
          <w:szCs w:val="28"/>
        </w:rPr>
        <w:t>Ильинского</w:t>
      </w:r>
      <w:r w:rsidR="001E343A">
        <w:rPr>
          <w:sz w:val="28"/>
          <w:szCs w:val="28"/>
        </w:rPr>
        <w:t xml:space="preserve"> сельского поселения Новопокровского района, </w:t>
      </w:r>
      <w:r w:rsidR="008F4AE9" w:rsidRPr="008F4AE9">
        <w:rPr>
          <w:sz w:val="28"/>
          <w:szCs w:val="28"/>
        </w:rPr>
        <w:t xml:space="preserve">администрация </w:t>
      </w:r>
      <w:r w:rsidR="006A4EB6">
        <w:rPr>
          <w:sz w:val="28"/>
          <w:szCs w:val="28"/>
        </w:rPr>
        <w:t>Ильинского</w:t>
      </w:r>
      <w:r w:rsidR="008F4AE9" w:rsidRPr="008F4AE9">
        <w:rPr>
          <w:sz w:val="28"/>
          <w:szCs w:val="28"/>
        </w:rPr>
        <w:t xml:space="preserve"> сельского поселения Новопокровского района   </w:t>
      </w:r>
      <w:proofErr w:type="gramStart"/>
      <w:r w:rsidR="008F4AE9" w:rsidRPr="008F4AE9">
        <w:rPr>
          <w:sz w:val="28"/>
          <w:szCs w:val="28"/>
        </w:rPr>
        <w:t>п</w:t>
      </w:r>
      <w:proofErr w:type="gramEnd"/>
      <w:r w:rsidR="008F4AE9" w:rsidRPr="008F4AE9">
        <w:rPr>
          <w:sz w:val="28"/>
          <w:szCs w:val="28"/>
        </w:rPr>
        <w:t xml:space="preserve"> о с т а н о в л я е </w:t>
      </w:r>
      <w:proofErr w:type="gramStart"/>
      <w:r w:rsidR="008F4AE9" w:rsidRPr="008F4AE9">
        <w:rPr>
          <w:sz w:val="28"/>
          <w:szCs w:val="28"/>
        </w:rPr>
        <w:t>т</w:t>
      </w:r>
      <w:proofErr w:type="gramEnd"/>
      <w:r w:rsidR="008F4AE9" w:rsidRPr="008F4AE9">
        <w:rPr>
          <w:sz w:val="28"/>
          <w:szCs w:val="28"/>
        </w:rPr>
        <w:t>:</w:t>
      </w:r>
    </w:p>
    <w:p w:rsidR="001E343A" w:rsidRDefault="001E343A" w:rsidP="00BA5F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E343A">
        <w:rPr>
          <w:sz w:val="28"/>
          <w:szCs w:val="28"/>
        </w:rPr>
        <w:t xml:space="preserve">. Утвердить </w:t>
      </w:r>
      <w:r w:rsidR="00BA5F5B" w:rsidRPr="00BA5F5B">
        <w:rPr>
          <w:sz w:val="28"/>
          <w:szCs w:val="28"/>
        </w:rPr>
        <w:t>Положение «Об организации снабжения населе</w:t>
      </w:r>
      <w:r w:rsidR="00BA5F5B">
        <w:rPr>
          <w:sz w:val="28"/>
          <w:szCs w:val="28"/>
        </w:rPr>
        <w:t xml:space="preserve">ния твердым топливом (дровами) </w:t>
      </w:r>
      <w:r w:rsidRPr="001E343A">
        <w:rPr>
          <w:sz w:val="28"/>
          <w:szCs w:val="28"/>
        </w:rPr>
        <w:t xml:space="preserve">на территории </w:t>
      </w:r>
      <w:r w:rsidR="006A4EB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</w:t>
      </w:r>
      <w:r w:rsidR="00BA5F5B">
        <w:rPr>
          <w:sz w:val="28"/>
          <w:szCs w:val="28"/>
        </w:rPr>
        <w:t>.</w:t>
      </w:r>
      <w:r w:rsidRPr="001E343A">
        <w:rPr>
          <w:sz w:val="28"/>
          <w:szCs w:val="28"/>
        </w:rPr>
        <w:t xml:space="preserve">  </w:t>
      </w:r>
      <w:r w:rsidR="00BA5F5B">
        <w:rPr>
          <w:sz w:val="28"/>
          <w:szCs w:val="28"/>
        </w:rPr>
        <w:t>(П</w:t>
      </w:r>
      <w:r w:rsidRPr="001E343A">
        <w:rPr>
          <w:sz w:val="28"/>
          <w:szCs w:val="28"/>
        </w:rPr>
        <w:t>риложени</w:t>
      </w:r>
      <w:r w:rsidR="00BA5F5B">
        <w:rPr>
          <w:sz w:val="28"/>
          <w:szCs w:val="28"/>
        </w:rPr>
        <w:t>е)</w:t>
      </w:r>
      <w:r w:rsidRPr="001E343A">
        <w:rPr>
          <w:sz w:val="28"/>
          <w:szCs w:val="28"/>
        </w:rPr>
        <w:t xml:space="preserve">. </w:t>
      </w:r>
    </w:p>
    <w:p w:rsidR="001E343A" w:rsidRDefault="001E343A" w:rsidP="001E343A">
      <w:pPr>
        <w:ind w:firstLine="720"/>
        <w:jc w:val="both"/>
        <w:rPr>
          <w:sz w:val="28"/>
          <w:szCs w:val="28"/>
        </w:rPr>
      </w:pPr>
      <w:r w:rsidRPr="001E343A">
        <w:rPr>
          <w:sz w:val="28"/>
          <w:szCs w:val="28"/>
        </w:rPr>
        <w:t xml:space="preserve">2. Настоящее Постановление подлежит обнародованию на информационном стенде Администрации </w:t>
      </w:r>
      <w:r w:rsidR="006A4EB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</w:t>
      </w:r>
      <w:r w:rsidRPr="001E343A">
        <w:rPr>
          <w:sz w:val="28"/>
          <w:szCs w:val="28"/>
        </w:rPr>
        <w:t xml:space="preserve">, а также размещению в информационно-телекоммуникационной сети «Интернет» на официальном сайте Администрации </w:t>
      </w:r>
      <w:r w:rsidR="006A4EB6">
        <w:rPr>
          <w:sz w:val="28"/>
          <w:szCs w:val="28"/>
        </w:rPr>
        <w:t>Ильинского</w:t>
      </w:r>
      <w:r w:rsidRPr="001E343A">
        <w:rPr>
          <w:sz w:val="28"/>
          <w:szCs w:val="28"/>
        </w:rPr>
        <w:t xml:space="preserve"> сельского поселения Новопокровского района</w:t>
      </w:r>
      <w:r>
        <w:rPr>
          <w:sz w:val="28"/>
          <w:szCs w:val="28"/>
        </w:rPr>
        <w:t>.</w:t>
      </w:r>
    </w:p>
    <w:p w:rsidR="001E343A" w:rsidRDefault="00BA5F5B" w:rsidP="001E3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343A" w:rsidRPr="001E343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E343A" w:rsidRDefault="00BA5F5B" w:rsidP="001E34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3D76">
        <w:rPr>
          <w:sz w:val="28"/>
          <w:szCs w:val="28"/>
        </w:rPr>
        <w:t xml:space="preserve">. </w:t>
      </w:r>
      <w:r w:rsidR="001E343A" w:rsidRPr="001E343A">
        <w:rPr>
          <w:sz w:val="28"/>
          <w:szCs w:val="28"/>
        </w:rPr>
        <w:t>Настоящее постановление вступает в си</w:t>
      </w:r>
      <w:r w:rsidR="001E343A">
        <w:rPr>
          <w:sz w:val="28"/>
          <w:szCs w:val="28"/>
        </w:rPr>
        <w:t>лу с момента его обнародования.</w:t>
      </w:r>
    </w:p>
    <w:p w:rsidR="008F4AE9" w:rsidRPr="008F4AE9" w:rsidRDefault="008F4AE9" w:rsidP="001E343A">
      <w:pPr>
        <w:ind w:firstLine="720"/>
        <w:jc w:val="both"/>
        <w:rPr>
          <w:sz w:val="28"/>
          <w:szCs w:val="28"/>
        </w:rPr>
      </w:pPr>
    </w:p>
    <w:p w:rsidR="008F4AE9" w:rsidRPr="008F4AE9" w:rsidRDefault="008F4AE9" w:rsidP="008F4AE9">
      <w:pPr>
        <w:jc w:val="both"/>
        <w:rPr>
          <w:sz w:val="28"/>
          <w:szCs w:val="28"/>
        </w:rPr>
      </w:pPr>
    </w:p>
    <w:p w:rsidR="008F4AE9" w:rsidRPr="008F4AE9" w:rsidRDefault="008F4AE9" w:rsidP="008F4AE9">
      <w:pPr>
        <w:jc w:val="both"/>
        <w:rPr>
          <w:sz w:val="28"/>
          <w:szCs w:val="28"/>
        </w:rPr>
      </w:pPr>
    </w:p>
    <w:p w:rsidR="008F4AE9" w:rsidRPr="008F4AE9" w:rsidRDefault="008F4AE9" w:rsidP="008F4AE9">
      <w:pPr>
        <w:jc w:val="both"/>
        <w:rPr>
          <w:sz w:val="28"/>
          <w:szCs w:val="28"/>
        </w:rPr>
      </w:pPr>
      <w:r w:rsidRPr="008F4AE9">
        <w:rPr>
          <w:sz w:val="28"/>
          <w:szCs w:val="28"/>
        </w:rPr>
        <w:t xml:space="preserve">Глава </w:t>
      </w:r>
      <w:r w:rsidR="006A4EB6">
        <w:rPr>
          <w:sz w:val="28"/>
          <w:szCs w:val="28"/>
        </w:rPr>
        <w:t>Ильинского</w:t>
      </w:r>
      <w:r w:rsidRPr="008F4AE9">
        <w:rPr>
          <w:sz w:val="28"/>
          <w:szCs w:val="28"/>
        </w:rPr>
        <w:t xml:space="preserve"> сельского поселения </w:t>
      </w:r>
    </w:p>
    <w:p w:rsidR="00686D66" w:rsidRPr="008F4AE9" w:rsidRDefault="008F4AE9" w:rsidP="008F4AE9">
      <w:pPr>
        <w:jc w:val="both"/>
        <w:rPr>
          <w:sz w:val="28"/>
          <w:szCs w:val="28"/>
        </w:rPr>
      </w:pPr>
      <w:r w:rsidRPr="008F4AE9">
        <w:rPr>
          <w:sz w:val="28"/>
          <w:szCs w:val="28"/>
        </w:rPr>
        <w:t xml:space="preserve">Новопокровского района                                                       </w:t>
      </w:r>
      <w:proofErr w:type="spellStart"/>
      <w:r w:rsidR="006A4EB6">
        <w:rPr>
          <w:sz w:val="28"/>
          <w:szCs w:val="28"/>
        </w:rPr>
        <w:t>Н.Н.Кулинич</w:t>
      </w:r>
      <w:proofErr w:type="spellEnd"/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9E1B8B" w:rsidRDefault="009E1B8B">
      <w:pPr>
        <w:rPr>
          <w:b/>
          <w:sz w:val="28"/>
          <w:szCs w:val="28"/>
        </w:rPr>
      </w:pPr>
    </w:p>
    <w:p w:rsidR="00F03D76" w:rsidRPr="00F03D76" w:rsidRDefault="00BA5F5B" w:rsidP="00F03D76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03D76" w:rsidRPr="00F03D76" w:rsidRDefault="00F03D76" w:rsidP="00F03D76">
      <w:pPr>
        <w:ind w:firstLine="48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>к Постановление Администрации</w:t>
      </w:r>
    </w:p>
    <w:p w:rsidR="00F03D76" w:rsidRDefault="006A4EB6" w:rsidP="00F03D76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F03D76" w:rsidRPr="00F03D76">
        <w:rPr>
          <w:sz w:val="28"/>
          <w:szCs w:val="28"/>
        </w:rPr>
        <w:t xml:space="preserve"> сельского поселения</w:t>
      </w:r>
    </w:p>
    <w:p w:rsidR="00F03D76" w:rsidRDefault="00F03D76" w:rsidP="00F03D76">
      <w:pPr>
        <w:ind w:firstLine="48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Новопокровского района </w:t>
      </w:r>
    </w:p>
    <w:p w:rsidR="00F03D76" w:rsidRDefault="00F03D76" w:rsidP="00F03D76">
      <w:pPr>
        <w:ind w:firstLine="4820"/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F03D76">
        <w:rPr>
          <w:sz w:val="28"/>
          <w:szCs w:val="28"/>
        </w:rPr>
        <w:t xml:space="preserve">2024 № </w:t>
      </w:r>
      <w:r>
        <w:rPr>
          <w:sz w:val="28"/>
          <w:szCs w:val="28"/>
        </w:rPr>
        <w:t>___</w:t>
      </w:r>
    </w:p>
    <w:p w:rsidR="00BA5F5B" w:rsidRPr="00F03D76" w:rsidRDefault="00BA5F5B" w:rsidP="00F03D76">
      <w:pPr>
        <w:ind w:firstLine="4820"/>
        <w:jc w:val="both"/>
        <w:rPr>
          <w:sz w:val="28"/>
          <w:szCs w:val="28"/>
        </w:rPr>
      </w:pPr>
    </w:p>
    <w:p w:rsidR="00BA5F5B" w:rsidRPr="00BA5F5B" w:rsidRDefault="00BA5F5B" w:rsidP="00BA5F5B">
      <w:pPr>
        <w:jc w:val="center"/>
        <w:rPr>
          <w:b/>
          <w:sz w:val="28"/>
          <w:szCs w:val="28"/>
        </w:rPr>
      </w:pPr>
      <w:r w:rsidRPr="00BA5F5B">
        <w:rPr>
          <w:b/>
          <w:sz w:val="28"/>
          <w:szCs w:val="28"/>
        </w:rPr>
        <w:t>ПОЛОЖЕНИЕ</w:t>
      </w:r>
    </w:p>
    <w:p w:rsidR="00BA5F5B" w:rsidRDefault="00BA5F5B" w:rsidP="00BA5F5B">
      <w:pPr>
        <w:jc w:val="center"/>
        <w:rPr>
          <w:b/>
          <w:sz w:val="28"/>
          <w:szCs w:val="28"/>
        </w:rPr>
      </w:pPr>
      <w:r w:rsidRPr="00BA5F5B">
        <w:rPr>
          <w:b/>
          <w:sz w:val="28"/>
          <w:szCs w:val="28"/>
        </w:rPr>
        <w:t xml:space="preserve">ОБ ОРГАНИЗАЦИИ СНАБЖЕНИЯ НАСЕЛЕНИЯ </w:t>
      </w:r>
    </w:p>
    <w:p w:rsidR="00BA5F5B" w:rsidRDefault="00BA5F5B" w:rsidP="00BA5F5B">
      <w:pPr>
        <w:jc w:val="center"/>
        <w:rPr>
          <w:b/>
          <w:sz w:val="28"/>
          <w:szCs w:val="28"/>
        </w:rPr>
      </w:pPr>
      <w:r w:rsidRPr="00BA5F5B">
        <w:rPr>
          <w:b/>
          <w:sz w:val="28"/>
          <w:szCs w:val="28"/>
        </w:rPr>
        <w:t>ТВЕРДЫМ ТОПЛИВОМ (ДРОВАМИ)</w:t>
      </w:r>
    </w:p>
    <w:p w:rsidR="00BA5F5B" w:rsidRPr="00BA5F5B" w:rsidRDefault="00BA5F5B" w:rsidP="00BA5F5B">
      <w:pPr>
        <w:jc w:val="center"/>
        <w:rPr>
          <w:b/>
          <w:sz w:val="28"/>
          <w:szCs w:val="28"/>
        </w:rPr>
      </w:pPr>
    </w:p>
    <w:p w:rsidR="00BA5F5B" w:rsidRPr="00BA5F5B" w:rsidRDefault="00BA5F5B" w:rsidP="00BA5F5B">
      <w:pPr>
        <w:jc w:val="center"/>
        <w:rPr>
          <w:sz w:val="28"/>
          <w:szCs w:val="28"/>
        </w:rPr>
      </w:pPr>
      <w:r w:rsidRPr="00BA5F5B">
        <w:rPr>
          <w:sz w:val="28"/>
          <w:szCs w:val="28"/>
        </w:rPr>
        <w:t>1. Общие положения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1.1.</w:t>
      </w:r>
      <w:r w:rsidRPr="00BA5F5B">
        <w:rPr>
          <w:sz w:val="28"/>
          <w:szCs w:val="28"/>
        </w:rPr>
        <w:tab/>
        <w:t xml:space="preserve"> Положение об организации снабжения населения твердым топливом (дровами) разработано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№ 354 «О предоставлении коммунальных услуг собственникам и пользователям помещений в многоквартирных домах и жилых домов».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1.2.</w:t>
      </w:r>
      <w:r w:rsidRPr="00BA5F5B">
        <w:rPr>
          <w:sz w:val="28"/>
          <w:szCs w:val="28"/>
        </w:rPr>
        <w:tab/>
        <w:t xml:space="preserve"> Настоящее Положение регламентирует деятельность администрации </w:t>
      </w:r>
      <w:r w:rsidR="006A4EB6">
        <w:rPr>
          <w:sz w:val="28"/>
          <w:szCs w:val="28"/>
        </w:rPr>
        <w:t>Ильинского</w:t>
      </w:r>
      <w:r w:rsidRPr="00BA5F5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A5F5B">
        <w:rPr>
          <w:sz w:val="28"/>
          <w:szCs w:val="28"/>
        </w:rPr>
        <w:t>Новопокровского района в области организации снабжения населения твердым топливом (дровами) и направлено на обеспечение удовлетворения потребностей населения муниципального образования.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1.3.</w:t>
      </w:r>
      <w:r w:rsidRPr="00BA5F5B">
        <w:rPr>
          <w:sz w:val="28"/>
          <w:szCs w:val="28"/>
        </w:rPr>
        <w:tab/>
        <w:t xml:space="preserve"> Непосредственное снабжение твердым топливом (дровами) населения, проживающего в жилых домах с печным отоплением, осуществляет </w:t>
      </w:r>
      <w:proofErr w:type="spellStart"/>
      <w:r w:rsidRPr="00BA5F5B">
        <w:rPr>
          <w:sz w:val="28"/>
          <w:szCs w:val="28"/>
        </w:rPr>
        <w:t>ресурсоснабжающая</w:t>
      </w:r>
      <w:proofErr w:type="spellEnd"/>
      <w:r w:rsidRPr="00BA5F5B">
        <w:rPr>
          <w:sz w:val="28"/>
          <w:szCs w:val="28"/>
        </w:rPr>
        <w:t xml:space="preserve"> организация.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2.</w:t>
      </w:r>
      <w:r w:rsidRPr="00BA5F5B">
        <w:rPr>
          <w:sz w:val="28"/>
          <w:szCs w:val="28"/>
        </w:rPr>
        <w:tab/>
        <w:t xml:space="preserve">Полномочия </w:t>
      </w:r>
      <w:proofErr w:type="gramStart"/>
      <w:r w:rsidRPr="00BA5F5B">
        <w:rPr>
          <w:sz w:val="28"/>
          <w:szCs w:val="28"/>
        </w:rPr>
        <w:t xml:space="preserve">администрации </w:t>
      </w:r>
      <w:r w:rsidR="006A4EB6">
        <w:rPr>
          <w:sz w:val="28"/>
          <w:szCs w:val="28"/>
        </w:rPr>
        <w:t>Ильинского</w:t>
      </w:r>
      <w:r w:rsidRPr="00BA5F5B">
        <w:rPr>
          <w:sz w:val="28"/>
          <w:szCs w:val="28"/>
        </w:rPr>
        <w:t xml:space="preserve"> сельского поселения Новопокровского района </w:t>
      </w:r>
      <w:r w:rsidR="006A4EB6">
        <w:rPr>
          <w:sz w:val="28"/>
          <w:szCs w:val="28"/>
        </w:rPr>
        <w:t>Ильинского</w:t>
      </w:r>
      <w:r w:rsidRPr="00BA5F5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A5F5B">
        <w:rPr>
          <w:sz w:val="28"/>
          <w:szCs w:val="28"/>
        </w:rPr>
        <w:t>Новопокровского района</w:t>
      </w:r>
      <w:proofErr w:type="gramEnd"/>
      <w:r w:rsidRPr="00BA5F5B">
        <w:rPr>
          <w:sz w:val="28"/>
          <w:szCs w:val="28"/>
        </w:rPr>
        <w:t xml:space="preserve"> в организации снабжения населения твердым топливом (дровами)</w:t>
      </w:r>
      <w:r>
        <w:rPr>
          <w:sz w:val="28"/>
          <w:szCs w:val="28"/>
        </w:rPr>
        <w:t>.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К</w:t>
      </w:r>
      <w:r w:rsidRPr="00BA5F5B">
        <w:rPr>
          <w:sz w:val="28"/>
          <w:szCs w:val="28"/>
        </w:rPr>
        <w:tab/>
        <w:t xml:space="preserve">полномочиям администрации </w:t>
      </w:r>
      <w:r w:rsidR="006A4EB6">
        <w:rPr>
          <w:sz w:val="28"/>
          <w:szCs w:val="28"/>
        </w:rPr>
        <w:t>Ильинского</w:t>
      </w:r>
      <w:r w:rsidRPr="00BA5F5B">
        <w:rPr>
          <w:sz w:val="28"/>
          <w:szCs w:val="28"/>
        </w:rPr>
        <w:t xml:space="preserve"> сельского поселения Новопокровского района</w:t>
      </w:r>
      <w:r>
        <w:rPr>
          <w:sz w:val="28"/>
          <w:szCs w:val="28"/>
        </w:rPr>
        <w:t xml:space="preserve"> </w:t>
      </w:r>
      <w:r w:rsidRPr="00BA5F5B">
        <w:rPr>
          <w:sz w:val="28"/>
          <w:szCs w:val="28"/>
        </w:rPr>
        <w:t>в организации снабжения населения муниципального образования твердым топливом (дровами) относятся: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1)</w:t>
      </w:r>
      <w:r w:rsidRPr="00BA5F5B">
        <w:rPr>
          <w:sz w:val="28"/>
          <w:szCs w:val="28"/>
        </w:rPr>
        <w:tab/>
        <w:t xml:space="preserve"> проведение расчета потребности населения в твердом топливе (дровах);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2)</w:t>
      </w:r>
      <w:r w:rsidRPr="00BA5F5B">
        <w:rPr>
          <w:sz w:val="28"/>
          <w:szCs w:val="28"/>
        </w:rPr>
        <w:tab/>
        <w:t xml:space="preserve"> организация отбора исполнителя (</w:t>
      </w:r>
      <w:proofErr w:type="spellStart"/>
      <w:r w:rsidRPr="00BA5F5B">
        <w:rPr>
          <w:sz w:val="28"/>
          <w:szCs w:val="28"/>
        </w:rPr>
        <w:t>ресурсоснабжающей</w:t>
      </w:r>
      <w:proofErr w:type="spellEnd"/>
      <w:r w:rsidRPr="00BA5F5B">
        <w:rPr>
          <w:sz w:val="28"/>
          <w:szCs w:val="28"/>
        </w:rPr>
        <w:t xml:space="preserve"> организации), предоставляющего услуги по поставке твердого топлива (дров) населению;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3)</w:t>
      </w:r>
      <w:r w:rsidRPr="00BA5F5B">
        <w:rPr>
          <w:sz w:val="28"/>
          <w:szCs w:val="28"/>
        </w:rPr>
        <w:tab/>
        <w:t>Предоставление информации о деятельности организации,</w:t>
      </w:r>
    </w:p>
    <w:p w:rsidR="00BA5F5B" w:rsidRPr="00BA5F5B" w:rsidRDefault="00BA5F5B" w:rsidP="00BA5F5B">
      <w:pPr>
        <w:jc w:val="both"/>
        <w:rPr>
          <w:sz w:val="28"/>
          <w:szCs w:val="28"/>
        </w:rPr>
      </w:pPr>
      <w:r w:rsidRPr="00BA5F5B">
        <w:rPr>
          <w:sz w:val="28"/>
          <w:szCs w:val="28"/>
        </w:rPr>
        <w:t>оказывающей услуги по поставке твердого топлива (дров) населению, по запросу уполномоченных органов в пределах имеющихся полномочий;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4)</w:t>
      </w:r>
      <w:r w:rsidRPr="00BA5F5B">
        <w:rPr>
          <w:sz w:val="28"/>
          <w:szCs w:val="28"/>
        </w:rPr>
        <w:tab/>
        <w:t xml:space="preserve"> рассмотрение обращений потребителей по вопросам организации снабжения населения твердым топливом (дровами) в установленном порядке;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5)</w:t>
      </w:r>
      <w:r w:rsidRPr="00BA5F5B">
        <w:rPr>
          <w:sz w:val="28"/>
          <w:szCs w:val="28"/>
        </w:rPr>
        <w:tab/>
        <w:t>контролирует бесперебойность снабжения населения твердым топливом(дровами);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6)</w:t>
      </w:r>
      <w:r w:rsidRPr="00BA5F5B">
        <w:rPr>
          <w:sz w:val="28"/>
          <w:szCs w:val="28"/>
        </w:rPr>
        <w:tab/>
        <w:t xml:space="preserve">Осуществление иных полномочий, отнесенных к ведению исполнительно-распорядительного органа муниципального образования </w:t>
      </w:r>
      <w:r w:rsidRPr="00BA5F5B">
        <w:rPr>
          <w:sz w:val="28"/>
          <w:szCs w:val="28"/>
        </w:rPr>
        <w:lastRenderedPageBreak/>
        <w:t xml:space="preserve">федеральным законодательством, законодательством </w:t>
      </w:r>
      <w:r>
        <w:rPr>
          <w:sz w:val="28"/>
          <w:szCs w:val="28"/>
        </w:rPr>
        <w:t>Краснодарского края</w:t>
      </w:r>
      <w:r w:rsidRPr="00BA5F5B">
        <w:rPr>
          <w:sz w:val="28"/>
          <w:szCs w:val="28"/>
        </w:rPr>
        <w:t xml:space="preserve"> в организации снабжения населения твердым топливом (дровами). В рамках решения вопроса местного значения по организации снабжения населения твердым топливом (дровами) на территории муниципального образования, запрашивает и получает от </w:t>
      </w:r>
      <w:proofErr w:type="spellStart"/>
      <w:r w:rsidRPr="00BA5F5B">
        <w:rPr>
          <w:sz w:val="28"/>
          <w:szCs w:val="28"/>
        </w:rPr>
        <w:t>ресурсоснабжающих</w:t>
      </w:r>
      <w:proofErr w:type="spellEnd"/>
      <w:r w:rsidRPr="00BA5F5B">
        <w:rPr>
          <w:sz w:val="28"/>
          <w:szCs w:val="28"/>
        </w:rPr>
        <w:t xml:space="preserve"> организаций и потребителей необходимую информацию, за исключением конфиденциальной.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3.</w:t>
      </w:r>
      <w:r w:rsidRPr="00BA5F5B">
        <w:rPr>
          <w:sz w:val="28"/>
          <w:szCs w:val="28"/>
        </w:rPr>
        <w:tab/>
        <w:t>Правила поставки твердого топлива (дров)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3.1.</w:t>
      </w:r>
      <w:r w:rsidRPr="00BA5F5B">
        <w:rPr>
          <w:sz w:val="28"/>
          <w:szCs w:val="28"/>
        </w:rPr>
        <w:tab/>
        <w:t>Поставка твердого топлива (дров)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3.2.</w:t>
      </w:r>
      <w:r w:rsidRPr="00BA5F5B">
        <w:rPr>
          <w:sz w:val="28"/>
          <w:szCs w:val="28"/>
        </w:rPr>
        <w:tab/>
        <w:t>Особенности продажи и доставки твердого топлива (дров):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1)</w:t>
      </w:r>
      <w:r w:rsidRPr="00BA5F5B">
        <w:rPr>
          <w:sz w:val="28"/>
          <w:szCs w:val="28"/>
        </w:rPr>
        <w:tab/>
        <w:t xml:space="preserve"> размер платы за твердое топливо (дрова) рассчитывается по установленным в соответствии с законом тарифам исходя из количества (объема или веса) твердого топлива (дрова);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2)</w:t>
      </w:r>
      <w:r w:rsidRPr="00BA5F5B">
        <w:rPr>
          <w:sz w:val="28"/>
          <w:szCs w:val="28"/>
        </w:rPr>
        <w:tab/>
        <w:t xml:space="preserve">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твердого топлива (дров) к месту, указанному потребителем;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3)</w:t>
      </w:r>
      <w:r w:rsidRPr="00BA5F5B">
        <w:rPr>
          <w:sz w:val="28"/>
          <w:szCs w:val="28"/>
        </w:rPr>
        <w:tab/>
        <w:t xml:space="preserve"> информация о предлагаемом к продаже твердом топливе (дров) должна содержать сведения о кубатуре пиломатериалов, правил ее измерения, коэффициентов перевода круглых </w:t>
      </w:r>
      <w:proofErr w:type="spellStart"/>
      <w:r w:rsidRPr="00BA5F5B">
        <w:rPr>
          <w:sz w:val="28"/>
          <w:szCs w:val="28"/>
        </w:rPr>
        <w:t>лесо</w:t>
      </w:r>
      <w:proofErr w:type="spellEnd"/>
      <w:r w:rsidRPr="00BA5F5B">
        <w:rPr>
          <w:sz w:val="28"/>
          <w:szCs w:val="28"/>
        </w:rPr>
        <w:t xml:space="preserve">- и пиломатериалов в плотную </w:t>
      </w:r>
      <w:proofErr w:type="spellStart"/>
      <w:r w:rsidRPr="00BA5F5B">
        <w:rPr>
          <w:sz w:val="28"/>
          <w:szCs w:val="28"/>
        </w:rPr>
        <w:t>кубомассу</w:t>
      </w:r>
      <w:proofErr w:type="spellEnd"/>
      <w:r w:rsidRPr="00BA5F5B">
        <w:rPr>
          <w:sz w:val="28"/>
          <w:szCs w:val="28"/>
        </w:rPr>
        <w:t xml:space="preserve">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 (дров). 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4)</w:t>
      </w:r>
      <w:r w:rsidRPr="00BA5F5B">
        <w:rPr>
          <w:sz w:val="28"/>
          <w:szCs w:val="28"/>
        </w:rPr>
        <w:tab/>
        <w:t xml:space="preserve"> в заявке потребителя на продажу твердого топлива (дров) указываются количество (объем или вес), место и время доставки;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5)</w:t>
      </w:r>
      <w:r w:rsidRPr="00BA5F5B">
        <w:rPr>
          <w:sz w:val="28"/>
          <w:szCs w:val="28"/>
        </w:rPr>
        <w:tab/>
        <w:t xml:space="preserve"> потребитель вправе, а продавец твердого топлива (дров) обязан обеспечить потребителю возможность ознакомиться с порядком измерения объема и веса твердого топлива (дров), а также определения его сортности и соответствия установленным требованиям;</w:t>
      </w:r>
    </w:p>
    <w:p w:rsidR="00BA5F5B" w:rsidRPr="00BA5F5B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6)</w:t>
      </w:r>
      <w:r w:rsidRPr="00BA5F5B">
        <w:rPr>
          <w:sz w:val="28"/>
          <w:szCs w:val="28"/>
        </w:rPr>
        <w:tab/>
        <w:t xml:space="preserve"> образцы твердого топлива (дров) размещаются с указанием его веса и (или) объема непосредственно в месте его продажи или складирования. Твердое топливо (дрова)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свойства;</w:t>
      </w:r>
    </w:p>
    <w:p w:rsidR="00F03D76" w:rsidRDefault="00BA5F5B" w:rsidP="00BA5F5B">
      <w:pPr>
        <w:ind w:firstLine="720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7)</w:t>
      </w:r>
      <w:r w:rsidRPr="00BA5F5B">
        <w:rPr>
          <w:sz w:val="28"/>
          <w:szCs w:val="28"/>
        </w:rPr>
        <w:tab/>
        <w:t xml:space="preserve"> отбор потребителем твердого топлива (дров) может производиться в месте его продажи или складирования.</w:t>
      </w:r>
    </w:p>
    <w:p w:rsidR="00BA5F5B" w:rsidRDefault="00BA5F5B" w:rsidP="00BA5F5B">
      <w:pPr>
        <w:ind w:firstLine="720"/>
        <w:jc w:val="both"/>
        <w:rPr>
          <w:sz w:val="28"/>
          <w:szCs w:val="28"/>
        </w:rPr>
      </w:pPr>
    </w:p>
    <w:p w:rsidR="00BA5F5B" w:rsidRDefault="00BA5F5B" w:rsidP="00BA5F5B">
      <w:pPr>
        <w:ind w:firstLine="720"/>
        <w:jc w:val="both"/>
        <w:rPr>
          <w:sz w:val="28"/>
          <w:szCs w:val="28"/>
        </w:rPr>
      </w:pPr>
    </w:p>
    <w:p w:rsidR="006A4EB6" w:rsidRPr="006A4EB6" w:rsidRDefault="006A4EB6" w:rsidP="006A4EB6">
      <w:pPr>
        <w:jc w:val="both"/>
        <w:rPr>
          <w:sz w:val="28"/>
          <w:szCs w:val="28"/>
        </w:rPr>
      </w:pPr>
      <w:r w:rsidRPr="006A4EB6">
        <w:rPr>
          <w:sz w:val="28"/>
          <w:szCs w:val="28"/>
        </w:rPr>
        <w:t xml:space="preserve">Глава Ильинского сельского поселения </w:t>
      </w:r>
    </w:p>
    <w:p w:rsidR="006A4EB6" w:rsidRPr="006A4EB6" w:rsidRDefault="006A4EB6" w:rsidP="006A4EB6">
      <w:pPr>
        <w:jc w:val="both"/>
        <w:rPr>
          <w:sz w:val="28"/>
          <w:szCs w:val="28"/>
        </w:rPr>
      </w:pPr>
      <w:r w:rsidRPr="006A4EB6">
        <w:rPr>
          <w:sz w:val="28"/>
          <w:szCs w:val="28"/>
        </w:rPr>
        <w:t xml:space="preserve">Новопокровского района                                                       </w:t>
      </w:r>
      <w:proofErr w:type="spellStart"/>
      <w:r w:rsidRPr="006A4EB6">
        <w:rPr>
          <w:sz w:val="28"/>
          <w:szCs w:val="28"/>
        </w:rPr>
        <w:t>Н.Н.Кулинич</w:t>
      </w:r>
      <w:proofErr w:type="spellEnd"/>
    </w:p>
    <w:p w:rsidR="00BA5F5B" w:rsidRPr="00F03D76" w:rsidRDefault="00BA5F5B" w:rsidP="006A4EB6">
      <w:pPr>
        <w:jc w:val="both"/>
        <w:rPr>
          <w:sz w:val="28"/>
          <w:szCs w:val="28"/>
        </w:rPr>
      </w:pPr>
      <w:bookmarkStart w:id="0" w:name="_GoBack"/>
      <w:bookmarkEnd w:id="0"/>
    </w:p>
    <w:sectPr w:rsidR="00BA5F5B" w:rsidRPr="00F03D76" w:rsidSect="00D23F2C">
      <w:pgSz w:w="11906" w:h="16838"/>
      <w:pgMar w:top="1418" w:right="566" w:bottom="1276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altica">
    <w:altName w:val="Times New Roman"/>
    <w:charset w:val="00"/>
    <w:family w:val="auto"/>
    <w:pitch w:val="variable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950" w:hanging="390"/>
      </w:pPr>
      <w:rPr>
        <w:rFonts w:hint="default"/>
        <w:b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0" w:hanging="720"/>
      </w:pPr>
      <w:rPr>
        <w:rFonts w:hint="default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0" w:hanging="720"/>
      </w:pPr>
      <w:rPr>
        <w:rFonts w:hint="default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0" w:hanging="1080"/>
      </w:pPr>
      <w:rPr>
        <w:rFonts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40" w:hanging="1080"/>
      </w:pPr>
      <w:rPr>
        <w:rFonts w:hint="default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40" w:hanging="1440"/>
      </w:pPr>
      <w:rPr>
        <w:rFonts w:hint="default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80" w:hanging="1440"/>
      </w:pPr>
      <w:rPr>
        <w:rFonts w:hint="default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0" w:hanging="1800"/>
      </w:pPr>
      <w:rPr>
        <w:rFonts w:hint="default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20" w:hanging="1800"/>
      </w:pPr>
      <w:rPr>
        <w:rFonts w:hint="default"/>
        <w:szCs w:val="28"/>
      </w:r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Cs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Cs w:val="28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vertAlign w:val="baseline"/>
        <w:lang w:val="ru-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szCs w:val="28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41" w:hanging="390"/>
      </w:pPr>
      <w:rPr>
        <w:rFonts w:hint="default"/>
        <w:b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7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571" w:hanging="180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24"/>
    <w:rsid w:val="000F4DD9"/>
    <w:rsid w:val="00126E24"/>
    <w:rsid w:val="001E343A"/>
    <w:rsid w:val="0024323C"/>
    <w:rsid w:val="002C21AB"/>
    <w:rsid w:val="00371C98"/>
    <w:rsid w:val="00387F34"/>
    <w:rsid w:val="003B7DEB"/>
    <w:rsid w:val="005A3E0B"/>
    <w:rsid w:val="00686D66"/>
    <w:rsid w:val="006A4EB6"/>
    <w:rsid w:val="006E7464"/>
    <w:rsid w:val="008F4AE9"/>
    <w:rsid w:val="009E1B8B"/>
    <w:rsid w:val="00B34DE9"/>
    <w:rsid w:val="00B6763F"/>
    <w:rsid w:val="00BA5F5B"/>
    <w:rsid w:val="00BC6E4E"/>
    <w:rsid w:val="00C41EE8"/>
    <w:rsid w:val="00C82F2E"/>
    <w:rsid w:val="00C90188"/>
    <w:rsid w:val="00D133AE"/>
    <w:rsid w:val="00D231C0"/>
    <w:rsid w:val="00D23F2C"/>
    <w:rsid w:val="00E80C87"/>
    <w:rsid w:val="00EE44CF"/>
    <w:rsid w:val="00F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64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6E74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E7464"/>
    <w:pPr>
      <w:keepNext/>
      <w:numPr>
        <w:numId w:val="2"/>
      </w:numPr>
      <w:tabs>
        <w:tab w:val="left" w:pos="72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E746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E7464"/>
    <w:pPr>
      <w:keepNext/>
      <w:ind w:firstLine="5387"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6E7464"/>
    <w:pPr>
      <w:keepNext/>
      <w:overflowPunct/>
      <w:spacing w:line="216" w:lineRule="auto"/>
      <w:ind w:left="-142" w:right="-108"/>
      <w:jc w:val="center"/>
      <w:textAlignment w:val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7464"/>
    <w:pPr>
      <w:overflowPunct/>
      <w:spacing w:before="240" w:after="60"/>
      <w:textAlignment w:val="auto"/>
      <w:outlineLvl w:val="5"/>
    </w:pPr>
    <w:rPr>
      <w:rFonts w:ascii="Calibri" w:hAnsi="Calibri" w:cs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6E7464"/>
    <w:pPr>
      <w:overflowPunct/>
      <w:autoSpaceDE/>
      <w:spacing w:before="240" w:after="60"/>
      <w:textAlignment w:val="auto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7464"/>
  </w:style>
  <w:style w:type="character" w:customStyle="1" w:styleId="WW8Num1z1">
    <w:name w:val="WW8Num1z1"/>
    <w:rsid w:val="006E7464"/>
  </w:style>
  <w:style w:type="character" w:customStyle="1" w:styleId="WW8Num1z2">
    <w:name w:val="WW8Num1z2"/>
    <w:rsid w:val="006E7464"/>
  </w:style>
  <w:style w:type="character" w:customStyle="1" w:styleId="WW8Num1z3">
    <w:name w:val="WW8Num1z3"/>
    <w:rsid w:val="006E7464"/>
  </w:style>
  <w:style w:type="character" w:customStyle="1" w:styleId="WW8Num1z4">
    <w:name w:val="WW8Num1z4"/>
    <w:rsid w:val="006E7464"/>
  </w:style>
  <w:style w:type="character" w:customStyle="1" w:styleId="WW8Num1z5">
    <w:name w:val="WW8Num1z5"/>
    <w:rsid w:val="006E7464"/>
  </w:style>
  <w:style w:type="character" w:customStyle="1" w:styleId="WW8Num1z6">
    <w:name w:val="WW8Num1z6"/>
    <w:rsid w:val="006E7464"/>
  </w:style>
  <w:style w:type="character" w:customStyle="1" w:styleId="WW8Num1z7">
    <w:name w:val="WW8Num1z7"/>
    <w:rsid w:val="006E7464"/>
  </w:style>
  <w:style w:type="character" w:customStyle="1" w:styleId="WW8Num1z8">
    <w:name w:val="WW8Num1z8"/>
    <w:rsid w:val="006E7464"/>
  </w:style>
  <w:style w:type="character" w:customStyle="1" w:styleId="WW8Num2z0">
    <w:name w:val="WW8Num2z0"/>
    <w:rsid w:val="006E7464"/>
  </w:style>
  <w:style w:type="character" w:customStyle="1" w:styleId="WW8Num2z1">
    <w:name w:val="WW8Num2z1"/>
    <w:rsid w:val="006E7464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6E7464"/>
  </w:style>
  <w:style w:type="character" w:customStyle="1" w:styleId="WW8Num2z3">
    <w:name w:val="WW8Num2z3"/>
    <w:rsid w:val="006E7464"/>
  </w:style>
  <w:style w:type="character" w:customStyle="1" w:styleId="WW8Num2z4">
    <w:name w:val="WW8Num2z4"/>
    <w:rsid w:val="006E7464"/>
  </w:style>
  <w:style w:type="character" w:customStyle="1" w:styleId="WW8Num2z5">
    <w:name w:val="WW8Num2z5"/>
    <w:rsid w:val="006E7464"/>
  </w:style>
  <w:style w:type="character" w:customStyle="1" w:styleId="WW8Num2z6">
    <w:name w:val="WW8Num2z6"/>
    <w:rsid w:val="006E7464"/>
  </w:style>
  <w:style w:type="character" w:customStyle="1" w:styleId="WW8Num2z7">
    <w:name w:val="WW8Num2z7"/>
    <w:rsid w:val="006E7464"/>
  </w:style>
  <w:style w:type="character" w:customStyle="1" w:styleId="WW8Num2z8">
    <w:name w:val="WW8Num2z8"/>
    <w:rsid w:val="006E7464"/>
  </w:style>
  <w:style w:type="character" w:customStyle="1" w:styleId="WW8Num3z0">
    <w:name w:val="WW8Num3z0"/>
    <w:rsid w:val="006E7464"/>
  </w:style>
  <w:style w:type="character" w:customStyle="1" w:styleId="WW8Num3z1">
    <w:name w:val="WW8Num3z1"/>
    <w:rsid w:val="006E7464"/>
  </w:style>
  <w:style w:type="character" w:customStyle="1" w:styleId="WW8Num3z2">
    <w:name w:val="WW8Num3z2"/>
    <w:rsid w:val="006E7464"/>
  </w:style>
  <w:style w:type="character" w:customStyle="1" w:styleId="WW8Num3z3">
    <w:name w:val="WW8Num3z3"/>
    <w:rsid w:val="006E7464"/>
  </w:style>
  <w:style w:type="character" w:customStyle="1" w:styleId="WW8Num3z4">
    <w:name w:val="WW8Num3z4"/>
    <w:rsid w:val="006E7464"/>
  </w:style>
  <w:style w:type="character" w:customStyle="1" w:styleId="WW8Num3z5">
    <w:name w:val="WW8Num3z5"/>
    <w:rsid w:val="006E7464"/>
  </w:style>
  <w:style w:type="character" w:customStyle="1" w:styleId="WW8Num3z6">
    <w:name w:val="WW8Num3z6"/>
    <w:rsid w:val="006E7464"/>
  </w:style>
  <w:style w:type="character" w:customStyle="1" w:styleId="WW8Num3z7">
    <w:name w:val="WW8Num3z7"/>
    <w:rsid w:val="006E7464"/>
  </w:style>
  <w:style w:type="character" w:customStyle="1" w:styleId="WW8Num3z8">
    <w:name w:val="WW8Num3z8"/>
    <w:rsid w:val="006E7464"/>
  </w:style>
  <w:style w:type="character" w:customStyle="1" w:styleId="WW8Num4z0">
    <w:name w:val="WW8Num4z0"/>
    <w:rsid w:val="006E7464"/>
    <w:rPr>
      <w:rFonts w:hint="default"/>
      <w:b/>
      <w:szCs w:val="28"/>
    </w:rPr>
  </w:style>
  <w:style w:type="character" w:customStyle="1" w:styleId="WW8Num4z1">
    <w:name w:val="WW8Num4z1"/>
    <w:rsid w:val="006E7464"/>
    <w:rPr>
      <w:rFonts w:hint="default"/>
      <w:szCs w:val="28"/>
    </w:rPr>
  </w:style>
  <w:style w:type="character" w:customStyle="1" w:styleId="WW8Num5z0">
    <w:name w:val="WW8Num5z0"/>
    <w:rsid w:val="006E7464"/>
    <w:rPr>
      <w:rFonts w:ascii="Times New Roman" w:hAnsi="Times New Roman" w:cs="Times New Roman" w:hint="default"/>
      <w:sz w:val="26"/>
      <w:szCs w:val="26"/>
    </w:rPr>
  </w:style>
  <w:style w:type="character" w:customStyle="1" w:styleId="WW8Num5z1">
    <w:name w:val="WW8Num5z1"/>
    <w:rsid w:val="006E7464"/>
    <w:rPr>
      <w:rFonts w:hint="default"/>
      <w:szCs w:val="28"/>
    </w:rPr>
  </w:style>
  <w:style w:type="character" w:customStyle="1" w:styleId="WW8Num6z0">
    <w:name w:val="WW8Num6z0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6z1">
    <w:name w:val="WW8Num6z1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6z3">
    <w:name w:val="WW8Num6z3"/>
    <w:rsid w:val="006E7464"/>
  </w:style>
  <w:style w:type="character" w:customStyle="1" w:styleId="WW8Num6z4">
    <w:name w:val="WW8Num6z4"/>
    <w:rsid w:val="006E7464"/>
  </w:style>
  <w:style w:type="character" w:customStyle="1" w:styleId="WW8Num6z5">
    <w:name w:val="WW8Num6z5"/>
    <w:rsid w:val="006E7464"/>
  </w:style>
  <w:style w:type="character" w:customStyle="1" w:styleId="WW8Num6z6">
    <w:name w:val="WW8Num6z6"/>
    <w:rsid w:val="006E7464"/>
  </w:style>
  <w:style w:type="character" w:customStyle="1" w:styleId="WW8Num6z7">
    <w:name w:val="WW8Num6z7"/>
    <w:rsid w:val="006E7464"/>
  </w:style>
  <w:style w:type="character" w:customStyle="1" w:styleId="WW8Num6z8">
    <w:name w:val="WW8Num6z8"/>
    <w:rsid w:val="006E7464"/>
  </w:style>
  <w:style w:type="character" w:customStyle="1" w:styleId="WW8Num7z0">
    <w:name w:val="WW8Num7z0"/>
    <w:rsid w:val="006E7464"/>
    <w:rPr>
      <w:rFonts w:hint="default"/>
      <w:szCs w:val="28"/>
    </w:rPr>
  </w:style>
  <w:style w:type="character" w:customStyle="1" w:styleId="WW8Num8z0">
    <w:name w:val="WW8Num8z0"/>
    <w:rsid w:val="006E7464"/>
    <w:rPr>
      <w:rFonts w:hint="default"/>
      <w:b w:val="0"/>
      <w:szCs w:val="28"/>
    </w:rPr>
  </w:style>
  <w:style w:type="character" w:customStyle="1" w:styleId="WW8Num8z1">
    <w:name w:val="WW8Num8z1"/>
    <w:rsid w:val="006E7464"/>
    <w:rPr>
      <w:rFonts w:hint="default"/>
    </w:rPr>
  </w:style>
  <w:style w:type="character" w:customStyle="1" w:styleId="WW8Num9z0">
    <w:name w:val="WW8Num9z0"/>
    <w:rsid w:val="006E7464"/>
    <w:rPr>
      <w:rFonts w:hint="default"/>
    </w:rPr>
  </w:style>
  <w:style w:type="character" w:customStyle="1" w:styleId="WW8Num9z1">
    <w:name w:val="WW8Num9z1"/>
    <w:rsid w:val="006E7464"/>
  </w:style>
  <w:style w:type="character" w:customStyle="1" w:styleId="WW8Num9z2">
    <w:name w:val="WW8Num9z2"/>
    <w:rsid w:val="006E7464"/>
  </w:style>
  <w:style w:type="character" w:customStyle="1" w:styleId="WW8Num9z3">
    <w:name w:val="WW8Num9z3"/>
    <w:rsid w:val="006E7464"/>
  </w:style>
  <w:style w:type="character" w:customStyle="1" w:styleId="WW8Num9z4">
    <w:name w:val="WW8Num9z4"/>
    <w:rsid w:val="006E7464"/>
  </w:style>
  <w:style w:type="character" w:customStyle="1" w:styleId="WW8Num9z5">
    <w:name w:val="WW8Num9z5"/>
    <w:rsid w:val="006E7464"/>
  </w:style>
  <w:style w:type="character" w:customStyle="1" w:styleId="WW8Num9z6">
    <w:name w:val="WW8Num9z6"/>
    <w:rsid w:val="006E7464"/>
  </w:style>
  <w:style w:type="character" w:customStyle="1" w:styleId="WW8Num9z7">
    <w:name w:val="WW8Num9z7"/>
    <w:rsid w:val="006E7464"/>
  </w:style>
  <w:style w:type="character" w:customStyle="1" w:styleId="WW8Num9z8">
    <w:name w:val="WW8Num9z8"/>
    <w:rsid w:val="006E7464"/>
  </w:style>
  <w:style w:type="character" w:customStyle="1" w:styleId="10">
    <w:name w:val="Основной шрифт абзаца1"/>
    <w:rsid w:val="006E7464"/>
  </w:style>
  <w:style w:type="character" w:customStyle="1" w:styleId="a3">
    <w:name w:val="Основной текст с отступом Знак"/>
    <w:basedOn w:val="10"/>
    <w:rsid w:val="006E7464"/>
  </w:style>
  <w:style w:type="character" w:customStyle="1" w:styleId="FontStyle12">
    <w:name w:val="Font Style12"/>
    <w:rsid w:val="006E7464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выноски Знак"/>
    <w:rsid w:val="006E7464"/>
    <w:rPr>
      <w:rFonts w:ascii="Tahoma" w:hAnsi="Tahoma" w:cs="Tahoma"/>
      <w:sz w:val="16"/>
      <w:szCs w:val="16"/>
    </w:rPr>
  </w:style>
  <w:style w:type="character" w:styleId="a5">
    <w:name w:val="Hyperlink"/>
    <w:rsid w:val="006E7464"/>
    <w:rPr>
      <w:color w:val="0000FF"/>
      <w:u w:val="single"/>
    </w:rPr>
  </w:style>
  <w:style w:type="character" w:customStyle="1" w:styleId="apple-converted-space">
    <w:name w:val="apple-converted-space"/>
    <w:rsid w:val="006E7464"/>
  </w:style>
  <w:style w:type="character" w:customStyle="1" w:styleId="a6">
    <w:name w:val="Сравнение редакций. Добавленный фрагмент"/>
    <w:rsid w:val="006E7464"/>
    <w:rPr>
      <w:color w:val="000000"/>
      <w:shd w:val="clear" w:color="auto" w:fill="C1D7FF"/>
    </w:rPr>
  </w:style>
  <w:style w:type="character" w:customStyle="1" w:styleId="20">
    <w:name w:val="Основной текст с отступом 2 Знак"/>
    <w:basedOn w:val="10"/>
    <w:rsid w:val="006E7464"/>
  </w:style>
  <w:style w:type="character" w:customStyle="1" w:styleId="21">
    <w:name w:val="Основной текст 2 Знак"/>
    <w:basedOn w:val="10"/>
    <w:rsid w:val="006E7464"/>
  </w:style>
  <w:style w:type="character" w:customStyle="1" w:styleId="dt-m">
    <w:name w:val="dt-m"/>
    <w:rsid w:val="006E7464"/>
  </w:style>
  <w:style w:type="character" w:customStyle="1" w:styleId="s10">
    <w:name w:val="s_10"/>
    <w:rsid w:val="006E7464"/>
  </w:style>
  <w:style w:type="character" w:customStyle="1" w:styleId="extended-textshort">
    <w:name w:val="extended-text__short"/>
    <w:basedOn w:val="10"/>
    <w:rsid w:val="006E7464"/>
  </w:style>
  <w:style w:type="character" w:customStyle="1" w:styleId="50">
    <w:name w:val="Заголовок 5 Знак"/>
    <w:rsid w:val="006E7464"/>
    <w:rPr>
      <w:sz w:val="28"/>
      <w:szCs w:val="28"/>
    </w:rPr>
  </w:style>
  <w:style w:type="character" w:customStyle="1" w:styleId="60">
    <w:name w:val="Заголовок 6 Знак"/>
    <w:rsid w:val="006E7464"/>
    <w:rPr>
      <w:rFonts w:ascii="Calibri" w:hAnsi="Calibri" w:cs="Calibri"/>
      <w:b/>
      <w:bCs/>
      <w:sz w:val="22"/>
      <w:szCs w:val="22"/>
    </w:rPr>
  </w:style>
  <w:style w:type="character" w:customStyle="1" w:styleId="80">
    <w:name w:val="Заголовок 8 Знак"/>
    <w:rsid w:val="006E7464"/>
    <w:rPr>
      <w:rFonts w:ascii="Calibri" w:hAnsi="Calibri" w:cs="Calibri"/>
      <w:i/>
      <w:iCs/>
      <w:sz w:val="24"/>
      <w:szCs w:val="24"/>
    </w:rPr>
  </w:style>
  <w:style w:type="character" w:customStyle="1" w:styleId="11">
    <w:name w:val="Заголовок 1 Знак"/>
    <w:rsid w:val="006E7464"/>
    <w:rPr>
      <w:sz w:val="28"/>
    </w:rPr>
  </w:style>
  <w:style w:type="character" w:customStyle="1" w:styleId="a7">
    <w:name w:val="Основной текст Знак"/>
    <w:rsid w:val="006E7464"/>
    <w:rPr>
      <w:sz w:val="28"/>
    </w:rPr>
  </w:style>
  <w:style w:type="character" w:customStyle="1" w:styleId="a8">
    <w:name w:val="Верхний колонтитул Знак"/>
    <w:rsid w:val="006E7464"/>
    <w:rPr>
      <w:rFonts w:cs="Georgia"/>
      <w:sz w:val="28"/>
    </w:rPr>
  </w:style>
  <w:style w:type="character" w:customStyle="1" w:styleId="a9">
    <w:name w:val="Цветовое выделение"/>
    <w:rsid w:val="006E7464"/>
    <w:rPr>
      <w:b/>
      <w:bCs/>
      <w:color w:val="26282F"/>
    </w:rPr>
  </w:style>
  <w:style w:type="character" w:customStyle="1" w:styleId="aa">
    <w:name w:val="Гипертекстовая ссылка"/>
    <w:rsid w:val="006E7464"/>
    <w:rPr>
      <w:b/>
      <w:bCs/>
      <w:color w:val="106BBE"/>
      <w:sz w:val="26"/>
      <w:szCs w:val="26"/>
    </w:rPr>
  </w:style>
  <w:style w:type="character" w:styleId="ab">
    <w:name w:val="Strong"/>
    <w:qFormat/>
    <w:rsid w:val="006E7464"/>
    <w:rPr>
      <w:b/>
      <w:bCs/>
    </w:rPr>
  </w:style>
  <w:style w:type="character" w:styleId="ac">
    <w:name w:val="Emphasis"/>
    <w:qFormat/>
    <w:rsid w:val="006E7464"/>
    <w:rPr>
      <w:i/>
      <w:iCs/>
    </w:rPr>
  </w:style>
  <w:style w:type="character" w:customStyle="1" w:styleId="FontStyle37">
    <w:name w:val="Font Style37"/>
    <w:rsid w:val="006E7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sid w:val="006E746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rsid w:val="006E7464"/>
    <w:rPr>
      <w:b/>
      <w:sz w:val="28"/>
    </w:rPr>
  </w:style>
  <w:style w:type="character" w:customStyle="1" w:styleId="22">
    <w:name w:val="Заголовок 2 Знак"/>
    <w:rsid w:val="006E7464"/>
    <w:rPr>
      <w:b/>
      <w:sz w:val="28"/>
    </w:rPr>
  </w:style>
  <w:style w:type="character" w:customStyle="1" w:styleId="40">
    <w:name w:val="Заголовок 4 Знак"/>
    <w:rsid w:val="006E7464"/>
    <w:rPr>
      <w:b/>
      <w:sz w:val="28"/>
    </w:rPr>
  </w:style>
  <w:style w:type="character" w:customStyle="1" w:styleId="12">
    <w:name w:val="Заголовок №1_"/>
    <w:rsid w:val="006E7464"/>
    <w:rPr>
      <w:rFonts w:ascii="Arial" w:eastAsia="Arial" w:hAnsi="Arial" w:cs="Arial"/>
      <w:spacing w:val="13"/>
      <w:sz w:val="32"/>
      <w:szCs w:val="32"/>
      <w:shd w:val="clear" w:color="auto" w:fill="FFFFFF"/>
    </w:rPr>
  </w:style>
  <w:style w:type="character" w:customStyle="1" w:styleId="113pt0pt">
    <w:name w:val="Заголовок №1 + 13 pt;Интервал 0 pt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9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13">
    <w:name w:val="Заголовок №1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32"/>
      <w:szCs w:val="32"/>
      <w:u w:val="none"/>
      <w:vertAlign w:val="baseline"/>
      <w:lang w:val="ru-RU" w:bidi="ru-RU"/>
    </w:rPr>
  </w:style>
  <w:style w:type="character" w:customStyle="1" w:styleId="31">
    <w:name w:val="Заголовок №3_"/>
    <w:rsid w:val="006E7464"/>
    <w:rPr>
      <w:rFonts w:ascii="Arial" w:eastAsia="Arial" w:hAnsi="Arial" w:cs="Arial"/>
      <w:spacing w:val="19"/>
      <w:sz w:val="26"/>
      <w:szCs w:val="26"/>
      <w:shd w:val="clear" w:color="auto" w:fill="FFFFFF"/>
    </w:rPr>
  </w:style>
  <w:style w:type="character" w:customStyle="1" w:styleId="32">
    <w:name w:val="Заголовок №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9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314pt1pt">
    <w:name w:val="Заголовок №3 + 14 pt;Полужирный;Интервал 1 pt"/>
    <w:rsid w:val="006E74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34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d">
    <w:name w:val="Основной текст_"/>
    <w:rsid w:val="006E7464"/>
    <w:rPr>
      <w:rFonts w:ascii="Arial" w:eastAsia="Arial" w:hAnsi="Arial" w:cs="Arial"/>
      <w:spacing w:val="7"/>
      <w:shd w:val="clear" w:color="auto" w:fill="FFFFFF"/>
    </w:rPr>
  </w:style>
  <w:style w:type="character" w:customStyle="1" w:styleId="14">
    <w:name w:val="Основной текст1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3">
    <w:name w:val="Основной текст (2)_"/>
    <w:rsid w:val="006E7464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4">
    <w:name w:val="Основной текст (2)"/>
    <w:rsid w:val="006E74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20">
    <w:name w:val="Заголовок №3 (2)_"/>
    <w:rsid w:val="006E7464"/>
    <w:rPr>
      <w:rFonts w:ascii="Arial" w:eastAsia="Arial" w:hAnsi="Arial" w:cs="Arial"/>
      <w:b/>
      <w:bCs/>
      <w:spacing w:val="13"/>
      <w:shd w:val="clear" w:color="auto" w:fill="FFFFFF"/>
    </w:rPr>
  </w:style>
  <w:style w:type="character" w:customStyle="1" w:styleId="321">
    <w:name w:val="Заголовок №3 (2)"/>
    <w:rsid w:val="006E7464"/>
  </w:style>
  <w:style w:type="character" w:customStyle="1" w:styleId="25">
    <w:name w:val="Основной текст2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3">
    <w:name w:val="Основной текст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41">
    <w:name w:val="Основной текст4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6">
    <w:name w:val="Подпись к картинке (2)_"/>
    <w:rsid w:val="006E7464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7">
    <w:name w:val="Подпись к картинке (2)"/>
    <w:rsid w:val="006E74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4">
    <w:name w:val="Основной текст (3)_"/>
    <w:rsid w:val="006E7464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35">
    <w:name w:val="Основной текст (3)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-1pt">
    <w:name w:val="Основной текст (3) + Интервал -1 pt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-25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30">
    <w:name w:val="Основной текст (3)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51">
    <w:name w:val="Основной текст5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ae">
    <w:name w:val="Колонтитул_"/>
    <w:rsid w:val="006E746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af">
    <w:name w:val="Колонтитул"/>
    <w:rsid w:val="006E746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61">
    <w:name w:val="Основной текст6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7">
    <w:name w:val="Основной текст7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6">
    <w:name w:val="Подпись к картинке (3)_"/>
    <w:rsid w:val="006E7464"/>
    <w:rPr>
      <w:rFonts w:ascii="Arial Narrow" w:eastAsia="Arial Narrow" w:hAnsi="Arial Narrow" w:cs="Arial Narrow"/>
      <w:b/>
      <w:bCs/>
      <w:i/>
      <w:iCs/>
      <w:spacing w:val="-24"/>
      <w:sz w:val="30"/>
      <w:szCs w:val="30"/>
      <w:shd w:val="clear" w:color="auto" w:fill="FFFFFF"/>
    </w:rPr>
  </w:style>
  <w:style w:type="character" w:customStyle="1" w:styleId="37">
    <w:name w:val="Подпись к картинке (3)"/>
    <w:rsid w:val="006E7464"/>
  </w:style>
  <w:style w:type="character" w:customStyle="1" w:styleId="81">
    <w:name w:val="Основной текст8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9">
    <w:name w:val="Основной текст9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00">
    <w:name w:val="Основной текст10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10">
    <w:name w:val="Основной текст11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20">
    <w:name w:val="Основной текст12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30">
    <w:name w:val="Основной текст1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40">
    <w:name w:val="Основной текст14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5">
    <w:name w:val="Основной текст15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42">
    <w:name w:val="Подпись к картинке (4)_"/>
    <w:rsid w:val="006E7464"/>
    <w:rPr>
      <w:rFonts w:ascii="Sylfaen" w:eastAsia="Sylfaen" w:hAnsi="Sylfaen" w:cs="Sylfaen"/>
      <w:i/>
      <w:iCs/>
      <w:spacing w:val="-27"/>
      <w:sz w:val="19"/>
      <w:szCs w:val="19"/>
      <w:shd w:val="clear" w:color="auto" w:fill="FFFFFF"/>
      <w:lang w:val="en-US" w:bidi="en-US"/>
    </w:rPr>
  </w:style>
  <w:style w:type="character" w:customStyle="1" w:styleId="43">
    <w:name w:val="Подпись к картинке (4)"/>
    <w:rsid w:val="006E746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-27"/>
      <w:w w:val="100"/>
      <w:position w:val="0"/>
      <w:sz w:val="19"/>
      <w:szCs w:val="19"/>
      <w:u w:val="none"/>
      <w:vertAlign w:val="baseline"/>
      <w:lang w:val="en-US" w:bidi="en-US"/>
    </w:rPr>
  </w:style>
  <w:style w:type="character" w:customStyle="1" w:styleId="28">
    <w:name w:val="Заголовок №2_"/>
    <w:rsid w:val="006E7464"/>
    <w:rPr>
      <w:rFonts w:ascii="Sylfaen" w:eastAsia="Sylfaen" w:hAnsi="Sylfaen" w:cs="Sylfaen"/>
      <w:sz w:val="52"/>
      <w:szCs w:val="52"/>
      <w:shd w:val="clear" w:color="auto" w:fill="FFFFFF"/>
    </w:rPr>
  </w:style>
  <w:style w:type="character" w:customStyle="1" w:styleId="29">
    <w:name w:val="Заголовок №2"/>
    <w:rsid w:val="006E746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vertAlign w:val="baseline"/>
      <w:lang w:val="en-US" w:bidi="en-US"/>
    </w:rPr>
  </w:style>
  <w:style w:type="character" w:customStyle="1" w:styleId="2Arial21pt-3pt">
    <w:name w:val="Заголовок №2 + Arial;21 pt;Полужирный;Курсив;Интервал -3 pt"/>
    <w:rsid w:val="006E746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-71"/>
      <w:w w:val="100"/>
      <w:position w:val="0"/>
      <w:sz w:val="42"/>
      <w:szCs w:val="42"/>
      <w:u w:val="none"/>
      <w:vertAlign w:val="baseline"/>
      <w:lang w:val="ru-RU" w:bidi="ru-RU"/>
    </w:rPr>
  </w:style>
  <w:style w:type="character" w:customStyle="1" w:styleId="220">
    <w:name w:val="Заголовок №22"/>
    <w:rsid w:val="006E746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vertAlign w:val="baseline"/>
      <w:lang w:val="ru-RU" w:bidi="ru-RU"/>
    </w:rPr>
  </w:style>
  <w:style w:type="character" w:customStyle="1" w:styleId="2Consolas4pt">
    <w:name w:val="Заголовок №2 + Consolas;4 pt"/>
    <w:rsid w:val="006E7464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ru-RU" w:bidi="ru-RU"/>
    </w:rPr>
  </w:style>
  <w:style w:type="character" w:customStyle="1" w:styleId="3Sylfaen115pt0pt">
    <w:name w:val="Основной текст (3) + Sylfaen;11;5 pt;Курсив;Интервал 0 pt"/>
    <w:rsid w:val="006E746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3CenturyGothic0pt">
    <w:name w:val="Основной текст (3) + Century Gothic;Полужирный;Курсив;Интервал 0 pt"/>
    <w:rsid w:val="006E7464"/>
    <w:rPr>
      <w:rFonts w:ascii="Century Gothic" w:eastAsia="Century Gothic" w:hAnsi="Century Gothic" w:cs="Century Gothic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16">
    <w:name w:val="Основной текст16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0pt">
    <w:name w:val="Основной текст + Интервал 0 pt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22">
    <w:name w:val="Основной текст (3)2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af0">
    <w:name w:val="Подпись к картинке_"/>
    <w:rsid w:val="006E7464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af1">
    <w:name w:val="Подпись к картинке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44">
    <w:name w:val="Основной текст (4)"/>
    <w:rsid w:val="006E7464"/>
    <w:rPr>
      <w:sz w:val="28"/>
      <w:szCs w:val="28"/>
      <w:shd w:val="clear" w:color="auto" w:fill="FFFFFF"/>
    </w:rPr>
  </w:style>
  <w:style w:type="character" w:customStyle="1" w:styleId="0pt0">
    <w:name w:val="Основной текст + Курсив;Интервал 0 pt"/>
    <w:rsid w:val="006E74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position w:val="0"/>
      <w:sz w:val="11"/>
      <w:szCs w:val="11"/>
      <w:u w:val="none"/>
      <w:shd w:val="clear" w:color="auto" w:fill="FFFFFF"/>
      <w:vertAlign w:val="baseline"/>
      <w:lang w:val="ru-RU" w:bidi="ru-RU"/>
    </w:rPr>
  </w:style>
  <w:style w:type="character" w:customStyle="1" w:styleId="af2">
    <w:name w:val="Нижний колонтитул Знак"/>
    <w:rsid w:val="006E7464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45">
    <w:name w:val="Основной текст (4)_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3"/>
      <w:sz w:val="21"/>
      <w:szCs w:val="21"/>
      <w:u w:val="none"/>
    </w:rPr>
  </w:style>
  <w:style w:type="character" w:customStyle="1" w:styleId="af3">
    <w:name w:val="Основной текст + Полужирный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-1pt">
    <w:name w:val="Основной текст + Интервал -1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131">
    <w:name w:val="Основной текст (13)_"/>
    <w:rsid w:val="006E7464"/>
    <w:rPr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rsid w:val="006E7464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13LucidaSansUnicode115pt0pt">
    <w:name w:val="Основной текст (13) + Lucida Sans Unicode;11;5 pt;Интервал 0 pt"/>
    <w:rsid w:val="006E7464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character" w:customStyle="1" w:styleId="3125pt0pt">
    <w:name w:val="Основной текст (3) + 12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HTML">
    <w:name w:val="Стандартный HTML Знак"/>
    <w:rsid w:val="006E7464"/>
    <w:rPr>
      <w:rFonts w:ascii="Courier New" w:hAnsi="Courier New" w:cs="Courier New"/>
    </w:rPr>
  </w:style>
  <w:style w:type="character" w:styleId="af4">
    <w:name w:val="page number"/>
    <w:rsid w:val="006E7464"/>
  </w:style>
  <w:style w:type="character" w:customStyle="1" w:styleId="105pt0pt">
    <w:name w:val="Основной текст + 10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Corbel10pt0pt">
    <w:name w:val="Основной текст + Corbel;10 pt;Интервал 0 pt"/>
    <w:rsid w:val="006E7464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95pt0pt">
    <w:name w:val="Основной текст + 9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5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95pt0pt0">
    <w:name w:val="Основной текст + 9;5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105pt1pt">
    <w:name w:val="Основной текст + 10;5 pt;Полужирный;Интервал 1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7"/>
      <w:w w:val="100"/>
      <w:position w:val="0"/>
      <w:sz w:val="21"/>
      <w:szCs w:val="21"/>
      <w:u w:val="none"/>
      <w:shd w:val="clear" w:color="auto" w:fill="FFFFFF"/>
      <w:vertAlign w:val="baseline"/>
      <w:lang w:val="en-US"/>
    </w:rPr>
  </w:style>
  <w:style w:type="character" w:customStyle="1" w:styleId="ArialNarrow9pt0pt">
    <w:name w:val="Основной текст + Arial Narrow;9 pt;Полужирный;Интервал 0 pt"/>
    <w:rsid w:val="006E7464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</w:rPr>
  </w:style>
  <w:style w:type="character" w:customStyle="1" w:styleId="Verdana75pt0pt">
    <w:name w:val="Основной текст + Verdana;7;5 pt;Полужирный;Интервал 0 pt"/>
    <w:rsid w:val="006E7464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</w:rPr>
  </w:style>
  <w:style w:type="character" w:customStyle="1" w:styleId="Corbel105pt0pt">
    <w:name w:val="Основной текст + Corbel;10;5 pt;Интервал 0 pt"/>
    <w:rsid w:val="006E7464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</w:rPr>
  </w:style>
  <w:style w:type="character" w:customStyle="1" w:styleId="Corbel105pt0pt0">
    <w:name w:val="Основной текст + Corbel;10;5 pt;Курсив;Интервал 0 pt"/>
    <w:rsid w:val="006E7464"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5pt0pt0">
    <w:name w:val="Основной текст + 10;5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Полужирный;Курсив;Интервал 0 pt"/>
    <w:rsid w:val="006E746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Verdana5pt0pt">
    <w:name w:val="Основной текст + Verdana;5 pt;Полужирный;Курсив;Интервал 0 pt"/>
    <w:rsid w:val="006E7464"/>
    <w:rPr>
      <w:rFonts w:ascii="Verdana" w:eastAsia="Verdana" w:hAnsi="Verdana" w:cs="Verdana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vertAlign w:val="baseline"/>
    </w:rPr>
  </w:style>
  <w:style w:type="character" w:customStyle="1" w:styleId="115pt0pt">
    <w:name w:val="Основной текст + 11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3pt0pt">
    <w:name w:val="Основной текст + 13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155pt0pt">
    <w:name w:val="Основной текст + 15;5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31"/>
      <w:szCs w:val="31"/>
      <w:u w:val="none"/>
      <w:shd w:val="clear" w:color="auto" w:fill="FFFFFF"/>
      <w:vertAlign w:val="baseline"/>
      <w:lang w:val="ru-RU"/>
    </w:rPr>
  </w:style>
  <w:style w:type="character" w:customStyle="1" w:styleId="ArialNarrow155pt0pt">
    <w:name w:val="Основной текст + Arial Narrow;15;5 pt;Полужирный;Интервал 0 pt"/>
    <w:rsid w:val="006E7464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vertAlign w:val="baseline"/>
    </w:rPr>
  </w:style>
  <w:style w:type="character" w:customStyle="1" w:styleId="240">
    <w:name w:val="Основной текст (24)_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sz w:val="23"/>
      <w:szCs w:val="23"/>
      <w:u w:val="none"/>
    </w:rPr>
  </w:style>
  <w:style w:type="character" w:customStyle="1" w:styleId="241">
    <w:name w:val="Основной текст (24)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250">
    <w:name w:val="Основной текст (25)_"/>
    <w:rsid w:val="006E7464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rsid w:val="006E7464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vertAlign w:val="baseline"/>
      <w:lang w:val="ru-RU"/>
    </w:rPr>
  </w:style>
  <w:style w:type="character" w:customStyle="1" w:styleId="af5">
    <w:name w:val="Основной шрифт"/>
    <w:rsid w:val="006E7464"/>
  </w:style>
  <w:style w:type="character" w:customStyle="1" w:styleId="af6">
    <w:name w:val="номер страницы"/>
    <w:rsid w:val="006E7464"/>
  </w:style>
  <w:style w:type="character" w:customStyle="1" w:styleId="af7">
    <w:name w:val="Заголовок Знак"/>
    <w:rsid w:val="006E7464"/>
    <w:rPr>
      <w:rFonts w:ascii="Baltica" w:hAnsi="Baltica" w:cs="Baltica"/>
      <w:b/>
      <w:bCs/>
      <w:caps/>
      <w:sz w:val="24"/>
      <w:szCs w:val="24"/>
    </w:rPr>
  </w:style>
  <w:style w:type="character" w:customStyle="1" w:styleId="38">
    <w:name w:val="Основной текст с отступом 3 Знак"/>
    <w:rsid w:val="006E7464"/>
    <w:rPr>
      <w:sz w:val="28"/>
      <w:szCs w:val="28"/>
    </w:rPr>
  </w:style>
  <w:style w:type="character" w:customStyle="1" w:styleId="af8">
    <w:name w:val="Схема документа Знак"/>
    <w:rsid w:val="006E7464"/>
    <w:rPr>
      <w:rFonts w:ascii="Tahoma" w:hAnsi="Tahoma" w:cs="Tahoma"/>
      <w:shd w:val="clear" w:color="auto" w:fill="000080"/>
    </w:rPr>
  </w:style>
  <w:style w:type="character" w:customStyle="1" w:styleId="11pt">
    <w:name w:val="Основной текст + 11 pt"/>
    <w:rsid w:val="006E7464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vertAlign w:val="baseline"/>
      <w:lang w:val="ru-RU" w:bidi="ar-SA"/>
    </w:rPr>
  </w:style>
  <w:style w:type="character" w:customStyle="1" w:styleId="af9">
    <w:name w:val="Подзаголовок Знак"/>
    <w:rsid w:val="006E7464"/>
    <w:rPr>
      <w:b/>
      <w:sz w:val="28"/>
    </w:rPr>
  </w:style>
  <w:style w:type="character" w:customStyle="1" w:styleId="afa">
    <w:name w:val="Без интервала Знак"/>
    <w:rsid w:val="006E7464"/>
    <w:rPr>
      <w:sz w:val="24"/>
      <w:szCs w:val="24"/>
    </w:rPr>
  </w:style>
  <w:style w:type="character" w:customStyle="1" w:styleId="10pt0pt0">
    <w:name w:val="Основной текст + 10 pt;Не 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12pt0pt">
    <w:name w:val="Основной текст + 12 pt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rvts9">
    <w:name w:val="rvts9"/>
    <w:rsid w:val="006E7464"/>
  </w:style>
  <w:style w:type="character" w:customStyle="1" w:styleId="husertel">
    <w:name w:val="h_user_tel"/>
    <w:rsid w:val="006E7464"/>
  </w:style>
  <w:style w:type="character" w:customStyle="1" w:styleId="82">
    <w:name w:val="Основной текст (8)_"/>
    <w:rsid w:val="006E7464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rsid w:val="006E7464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/>
    </w:rPr>
  </w:style>
  <w:style w:type="character" w:customStyle="1" w:styleId="control-slide">
    <w:name w:val="control-slide"/>
    <w:rsid w:val="006E7464"/>
  </w:style>
  <w:style w:type="character" w:customStyle="1" w:styleId="wmi-callto">
    <w:name w:val="wmi-callto"/>
    <w:rsid w:val="006E7464"/>
  </w:style>
  <w:style w:type="character" w:customStyle="1" w:styleId="phone">
    <w:name w:val="phone"/>
    <w:rsid w:val="006E7464"/>
  </w:style>
  <w:style w:type="character" w:customStyle="1" w:styleId="value">
    <w:name w:val="value"/>
    <w:rsid w:val="006E7464"/>
  </w:style>
  <w:style w:type="character" w:customStyle="1" w:styleId="company-infotext">
    <w:name w:val="company-info__text"/>
    <w:rsid w:val="006E7464"/>
  </w:style>
  <w:style w:type="character" w:customStyle="1" w:styleId="chief-title">
    <w:name w:val="chief-title"/>
    <w:rsid w:val="006E7464"/>
  </w:style>
  <w:style w:type="character" w:customStyle="1" w:styleId="121">
    <w:name w:val="стиль12"/>
    <w:rsid w:val="006E7464"/>
  </w:style>
  <w:style w:type="character" w:customStyle="1" w:styleId="tabcontent">
    <w:name w:val="tabcontent"/>
    <w:rsid w:val="006E7464"/>
  </w:style>
  <w:style w:type="character" w:customStyle="1" w:styleId="address">
    <w:name w:val="address"/>
    <w:rsid w:val="006E7464"/>
  </w:style>
  <w:style w:type="character" w:customStyle="1" w:styleId="70">
    <w:name w:val="Основной текст (7)_"/>
    <w:rsid w:val="006E7464"/>
    <w:rPr>
      <w:b/>
      <w:bCs/>
      <w:spacing w:val="-4"/>
      <w:sz w:val="19"/>
      <w:szCs w:val="19"/>
      <w:shd w:val="clear" w:color="auto" w:fill="FFFFFF"/>
    </w:rPr>
  </w:style>
  <w:style w:type="character" w:customStyle="1" w:styleId="62">
    <w:name w:val="Основной текст (6)_"/>
    <w:rsid w:val="006E7464"/>
    <w:rPr>
      <w:i/>
      <w:iCs/>
      <w:spacing w:val="2"/>
      <w:sz w:val="25"/>
      <w:szCs w:val="25"/>
      <w:shd w:val="clear" w:color="auto" w:fill="FFFFFF"/>
    </w:rPr>
  </w:style>
  <w:style w:type="character" w:customStyle="1" w:styleId="10pt0pt1">
    <w:name w:val="Основной текст + 10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pt">
    <w:name w:val="Основной текст + Интервал 1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10pt1pt">
    <w:name w:val="Основной текст + 10 pt;Интервал 1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bot-address">
    <w:name w:val="bot-address"/>
    <w:rsid w:val="006E7464"/>
  </w:style>
  <w:style w:type="character" w:customStyle="1" w:styleId="afb">
    <w:name w:val="Неразрешенное упоминание"/>
    <w:rsid w:val="006E7464"/>
    <w:rPr>
      <w:color w:val="605E5C"/>
      <w:shd w:val="clear" w:color="auto" w:fill="E1DFDD"/>
    </w:rPr>
  </w:style>
  <w:style w:type="paragraph" w:customStyle="1" w:styleId="17">
    <w:name w:val="Заголовок1"/>
    <w:basedOn w:val="a"/>
    <w:next w:val="afc"/>
    <w:rsid w:val="006E7464"/>
    <w:pPr>
      <w:overflowPunct/>
      <w:jc w:val="center"/>
      <w:textAlignment w:val="auto"/>
    </w:pPr>
    <w:rPr>
      <w:rFonts w:ascii="Baltica" w:hAnsi="Baltica" w:cs="Baltica"/>
      <w:b/>
      <w:bCs/>
      <w:caps/>
      <w:sz w:val="24"/>
      <w:szCs w:val="24"/>
    </w:rPr>
  </w:style>
  <w:style w:type="paragraph" w:styleId="afc">
    <w:name w:val="Body Text"/>
    <w:basedOn w:val="a"/>
    <w:rsid w:val="006E7464"/>
    <w:pPr>
      <w:tabs>
        <w:tab w:val="left" w:pos="525"/>
      </w:tabs>
      <w:jc w:val="both"/>
    </w:pPr>
    <w:rPr>
      <w:sz w:val="28"/>
    </w:rPr>
  </w:style>
  <w:style w:type="paragraph" w:styleId="afd">
    <w:name w:val="List"/>
    <w:basedOn w:val="afc"/>
    <w:rsid w:val="006E7464"/>
    <w:rPr>
      <w:rFonts w:ascii="PT Astra Serif" w:hAnsi="PT Astra Serif" w:cs="Noto Sans Devanagari"/>
    </w:rPr>
  </w:style>
  <w:style w:type="paragraph" w:styleId="afe">
    <w:name w:val="caption"/>
    <w:basedOn w:val="a"/>
    <w:qFormat/>
    <w:rsid w:val="006E746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8">
    <w:name w:val="Указатель1"/>
    <w:basedOn w:val="a"/>
    <w:rsid w:val="006E7464"/>
    <w:pPr>
      <w:suppressLineNumbers/>
    </w:pPr>
    <w:rPr>
      <w:rFonts w:ascii="PT Astra Serif" w:hAnsi="PT Astra Serif" w:cs="Noto Sans Devanagari"/>
    </w:rPr>
  </w:style>
  <w:style w:type="paragraph" w:customStyle="1" w:styleId="210">
    <w:name w:val="Основной текст 21"/>
    <w:basedOn w:val="a"/>
    <w:rsid w:val="006E7464"/>
    <w:pPr>
      <w:ind w:firstLine="567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6E7464"/>
    <w:pPr>
      <w:ind w:firstLine="792"/>
      <w:jc w:val="both"/>
    </w:pPr>
    <w:rPr>
      <w:sz w:val="28"/>
    </w:rPr>
  </w:style>
  <w:style w:type="paragraph" w:customStyle="1" w:styleId="19">
    <w:name w:val="Знак Знак Знак1 Знак Знак Знак Знак"/>
    <w:basedOn w:val="a"/>
    <w:rsid w:val="006E7464"/>
    <w:pPr>
      <w:widowControl w:val="0"/>
      <w:overflowPunct/>
      <w:autoSpaceDE/>
      <w:spacing w:after="160" w:line="240" w:lineRule="exact"/>
      <w:jc w:val="right"/>
      <w:textAlignment w:val="auto"/>
    </w:pPr>
    <w:rPr>
      <w:lang w:val="en-GB"/>
    </w:rPr>
  </w:style>
  <w:style w:type="paragraph" w:styleId="aff">
    <w:name w:val="Body Text Indent"/>
    <w:basedOn w:val="a"/>
    <w:rsid w:val="006E7464"/>
    <w:pPr>
      <w:spacing w:after="120"/>
      <w:ind w:left="283"/>
    </w:pPr>
  </w:style>
  <w:style w:type="paragraph" w:customStyle="1" w:styleId="1a">
    <w:name w:val="Цитата1"/>
    <w:basedOn w:val="a"/>
    <w:rsid w:val="006E7464"/>
    <w:pPr>
      <w:tabs>
        <w:tab w:val="left" w:pos="8505"/>
      </w:tabs>
      <w:overflowPunct/>
      <w:autoSpaceDE/>
      <w:ind w:left="567" w:right="425"/>
      <w:jc w:val="center"/>
      <w:textAlignment w:val="auto"/>
    </w:pPr>
    <w:rPr>
      <w:b/>
      <w:sz w:val="28"/>
      <w:szCs w:val="28"/>
    </w:rPr>
  </w:style>
  <w:style w:type="paragraph" w:customStyle="1" w:styleId="FR1">
    <w:name w:val="FR1"/>
    <w:rsid w:val="006E7464"/>
    <w:pPr>
      <w:widowControl w:val="0"/>
      <w:suppressAutoHyphens/>
      <w:autoSpaceDE w:val="0"/>
      <w:spacing w:before="180" w:line="278" w:lineRule="auto"/>
      <w:ind w:left="520" w:right="1600"/>
      <w:jc w:val="center"/>
    </w:pPr>
    <w:rPr>
      <w:b/>
      <w:bCs/>
      <w:lang w:eastAsia="zh-CN"/>
    </w:rPr>
  </w:style>
  <w:style w:type="paragraph" w:customStyle="1" w:styleId="1b">
    <w:name w:val="Обычный (веб)1"/>
    <w:basedOn w:val="a"/>
    <w:rsid w:val="006E7464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customStyle="1" w:styleId="ConsPlusNormal">
    <w:name w:val="ConsPlusNormal"/>
    <w:rsid w:val="006E746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0">
    <w:name w:val="Balloon Text"/>
    <w:basedOn w:val="a"/>
    <w:rsid w:val="006E7464"/>
    <w:rPr>
      <w:rFonts w:ascii="Tahoma" w:hAnsi="Tahoma" w:cs="Tahoma"/>
      <w:sz w:val="16"/>
      <w:szCs w:val="16"/>
    </w:rPr>
  </w:style>
  <w:style w:type="paragraph" w:styleId="aff1">
    <w:name w:val="No Spacing"/>
    <w:qFormat/>
    <w:rsid w:val="006E7464"/>
    <w:pPr>
      <w:suppressAutoHyphens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1c">
    <w:name w:val="Текст1"/>
    <w:basedOn w:val="a"/>
    <w:rsid w:val="006E7464"/>
    <w:pPr>
      <w:overflowPunct/>
      <w:autoSpaceDE/>
      <w:textAlignment w:val="auto"/>
    </w:pPr>
    <w:rPr>
      <w:rFonts w:ascii="Courier New" w:hAnsi="Courier New" w:cs="Courier"/>
      <w:sz w:val="24"/>
      <w:szCs w:val="24"/>
    </w:rPr>
  </w:style>
  <w:style w:type="paragraph" w:customStyle="1" w:styleId="221">
    <w:name w:val="Основной текст с отступом 22"/>
    <w:basedOn w:val="a"/>
    <w:rsid w:val="006E7464"/>
    <w:pPr>
      <w:spacing w:after="120" w:line="480" w:lineRule="auto"/>
      <w:ind w:left="283"/>
    </w:pPr>
  </w:style>
  <w:style w:type="paragraph" w:styleId="aff2">
    <w:name w:val="List Paragraph"/>
    <w:basedOn w:val="a"/>
    <w:qFormat/>
    <w:rsid w:val="006E7464"/>
    <w:pPr>
      <w:overflowPunct/>
      <w:autoSpaceDE/>
      <w:ind w:left="720"/>
      <w:contextualSpacing/>
      <w:textAlignment w:val="auto"/>
    </w:pPr>
    <w:rPr>
      <w:sz w:val="28"/>
      <w:szCs w:val="24"/>
    </w:rPr>
  </w:style>
  <w:style w:type="paragraph" w:customStyle="1" w:styleId="aff3">
    <w:name w:val="Исполнители"/>
    <w:basedOn w:val="a"/>
    <w:next w:val="a"/>
    <w:rsid w:val="006E7464"/>
    <w:pPr>
      <w:overflowPunct/>
      <w:autoSpaceDE/>
      <w:textAlignment w:val="auto"/>
    </w:pPr>
    <w:rPr>
      <w:szCs w:val="24"/>
    </w:rPr>
  </w:style>
  <w:style w:type="paragraph" w:customStyle="1" w:styleId="222">
    <w:name w:val="Основной текст 22"/>
    <w:basedOn w:val="a"/>
    <w:rsid w:val="006E7464"/>
    <w:pPr>
      <w:overflowPunct/>
      <w:autoSpaceDE/>
      <w:spacing w:after="120" w:line="480" w:lineRule="auto"/>
      <w:textAlignment w:val="auto"/>
    </w:pPr>
  </w:style>
  <w:style w:type="paragraph" w:customStyle="1" w:styleId="dt-p">
    <w:name w:val="dt-p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212">
    <w:name w:val="Основной текст 21"/>
    <w:basedOn w:val="a"/>
    <w:rsid w:val="006E7464"/>
    <w:pPr>
      <w:overflowPunct/>
      <w:autoSpaceDE/>
      <w:spacing w:after="120" w:line="480" w:lineRule="auto"/>
      <w:textAlignment w:val="auto"/>
    </w:pPr>
    <w:rPr>
      <w:sz w:val="28"/>
      <w:szCs w:val="24"/>
    </w:rPr>
  </w:style>
  <w:style w:type="paragraph" w:customStyle="1" w:styleId="aff4">
    <w:name w:val="Верхний и нижний колонтитулы"/>
    <w:basedOn w:val="a"/>
    <w:rsid w:val="006E7464"/>
    <w:pPr>
      <w:suppressLineNumbers/>
      <w:tabs>
        <w:tab w:val="center" w:pos="4819"/>
        <w:tab w:val="right" w:pos="9638"/>
      </w:tabs>
    </w:pPr>
  </w:style>
  <w:style w:type="paragraph" w:styleId="aff5">
    <w:name w:val="header"/>
    <w:basedOn w:val="a"/>
    <w:rsid w:val="006E7464"/>
    <w:pPr>
      <w:tabs>
        <w:tab w:val="center" w:pos="4677"/>
        <w:tab w:val="right" w:pos="9355"/>
      </w:tabs>
      <w:overflowPunct/>
      <w:autoSpaceDE/>
      <w:textAlignment w:val="auto"/>
    </w:pPr>
    <w:rPr>
      <w:rFonts w:cs="Georgia"/>
      <w:sz w:val="28"/>
    </w:rPr>
  </w:style>
  <w:style w:type="paragraph" w:customStyle="1" w:styleId="1d">
    <w:name w:val="заголовок 1"/>
    <w:basedOn w:val="a"/>
    <w:next w:val="a"/>
    <w:rsid w:val="006E7464"/>
    <w:pPr>
      <w:keepNext/>
      <w:tabs>
        <w:tab w:val="left" w:pos="5440"/>
      </w:tabs>
      <w:overflowPunct/>
      <w:autoSpaceDE/>
      <w:textAlignment w:val="auto"/>
    </w:pPr>
    <w:rPr>
      <w:sz w:val="28"/>
    </w:rPr>
  </w:style>
  <w:style w:type="paragraph" w:customStyle="1" w:styleId="213">
    <w:name w:val="Основной текст с отступом 21"/>
    <w:basedOn w:val="a"/>
    <w:rsid w:val="006E7464"/>
    <w:pPr>
      <w:overflowPunct/>
      <w:autoSpaceDE/>
      <w:spacing w:after="120" w:line="480" w:lineRule="auto"/>
      <w:ind w:left="283"/>
      <w:textAlignment w:val="auto"/>
    </w:pPr>
    <w:rPr>
      <w:sz w:val="28"/>
      <w:szCs w:val="24"/>
    </w:rPr>
  </w:style>
  <w:style w:type="paragraph" w:customStyle="1" w:styleId="310">
    <w:name w:val="Основной текст с отступом 31"/>
    <w:basedOn w:val="a"/>
    <w:rsid w:val="006E7464"/>
    <w:pPr>
      <w:overflowPunct/>
      <w:autoSpaceDE/>
      <w:spacing w:after="120"/>
      <w:ind w:left="283"/>
      <w:textAlignment w:val="auto"/>
    </w:pPr>
    <w:rPr>
      <w:sz w:val="16"/>
      <w:szCs w:val="16"/>
    </w:rPr>
  </w:style>
  <w:style w:type="paragraph" w:customStyle="1" w:styleId="FR3">
    <w:name w:val="FR3"/>
    <w:rsid w:val="006E7464"/>
    <w:pPr>
      <w:widowControl w:val="0"/>
      <w:suppressAutoHyphens/>
      <w:ind w:left="120"/>
    </w:pPr>
    <w:rPr>
      <w:rFonts w:eastAsia="Arial"/>
      <w:lang w:eastAsia="zh-CN"/>
    </w:rPr>
  </w:style>
  <w:style w:type="paragraph" w:customStyle="1" w:styleId="Style7">
    <w:name w:val="Style7"/>
    <w:basedOn w:val="a"/>
    <w:rsid w:val="006E7464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6E7464"/>
    <w:pPr>
      <w:widowControl w:val="0"/>
      <w:overflowPunct/>
      <w:spacing w:line="326" w:lineRule="exact"/>
      <w:ind w:firstLine="778"/>
      <w:jc w:val="both"/>
      <w:textAlignment w:val="auto"/>
    </w:pPr>
    <w:rPr>
      <w:sz w:val="24"/>
      <w:szCs w:val="24"/>
    </w:rPr>
  </w:style>
  <w:style w:type="paragraph" w:customStyle="1" w:styleId="111">
    <w:name w:val="Заголовок №11"/>
    <w:basedOn w:val="a"/>
    <w:rsid w:val="006E7464"/>
    <w:pPr>
      <w:widowControl w:val="0"/>
      <w:shd w:val="clear" w:color="auto" w:fill="FFFFFF"/>
      <w:overflowPunct/>
      <w:autoSpaceDE/>
      <w:spacing w:line="581" w:lineRule="exact"/>
      <w:jc w:val="center"/>
      <w:textAlignment w:val="auto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1">
    <w:name w:val="Заголовок №31"/>
    <w:basedOn w:val="a"/>
    <w:rsid w:val="006E7464"/>
    <w:pPr>
      <w:widowControl w:val="0"/>
      <w:shd w:val="clear" w:color="auto" w:fill="FFFFFF"/>
      <w:overflowPunct/>
      <w:autoSpaceDE/>
      <w:spacing w:line="677" w:lineRule="exact"/>
      <w:ind w:firstLine="360"/>
      <w:textAlignment w:val="auto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0">
    <w:name w:val="Основной текст17"/>
    <w:basedOn w:val="a"/>
    <w:rsid w:val="006E7464"/>
    <w:pPr>
      <w:widowControl w:val="0"/>
      <w:shd w:val="clear" w:color="auto" w:fill="FFFFFF"/>
      <w:overflowPunct/>
      <w:autoSpaceDE/>
      <w:spacing w:after="540" w:line="0" w:lineRule="atLeast"/>
      <w:ind w:hanging="560"/>
      <w:jc w:val="both"/>
      <w:textAlignment w:val="auto"/>
    </w:pPr>
    <w:rPr>
      <w:rFonts w:ascii="Arial" w:eastAsia="Arial" w:hAnsi="Arial" w:cs="Arial"/>
      <w:spacing w:val="7"/>
    </w:rPr>
  </w:style>
  <w:style w:type="paragraph" w:customStyle="1" w:styleId="214">
    <w:name w:val="Основной текст (2)1"/>
    <w:basedOn w:val="a"/>
    <w:rsid w:val="006E7464"/>
    <w:pPr>
      <w:widowControl w:val="0"/>
      <w:shd w:val="clear" w:color="auto" w:fill="FFFFFF"/>
      <w:overflowPunct/>
      <w:autoSpaceDE/>
      <w:spacing w:before="540" w:after="540" w:line="274" w:lineRule="exact"/>
      <w:ind w:hanging="560"/>
      <w:textAlignment w:val="auto"/>
    </w:pPr>
    <w:rPr>
      <w:rFonts w:ascii="Arial" w:eastAsia="Arial" w:hAnsi="Arial" w:cs="Arial"/>
      <w:b/>
      <w:bCs/>
      <w:spacing w:val="10"/>
    </w:rPr>
  </w:style>
  <w:style w:type="paragraph" w:customStyle="1" w:styleId="3210">
    <w:name w:val="Заголовок №3 (2)1"/>
    <w:basedOn w:val="a"/>
    <w:rsid w:val="006E7464"/>
    <w:pPr>
      <w:widowControl w:val="0"/>
      <w:shd w:val="clear" w:color="auto" w:fill="FFFFFF"/>
      <w:overflowPunct/>
      <w:autoSpaceDE/>
      <w:spacing w:before="540" w:after="300" w:line="0" w:lineRule="atLeast"/>
      <w:jc w:val="center"/>
      <w:textAlignment w:val="auto"/>
    </w:pPr>
    <w:rPr>
      <w:rFonts w:ascii="Arial" w:eastAsia="Arial" w:hAnsi="Arial" w:cs="Arial"/>
      <w:b/>
      <w:bCs/>
      <w:spacing w:val="13"/>
    </w:rPr>
  </w:style>
  <w:style w:type="paragraph" w:customStyle="1" w:styleId="215">
    <w:name w:val="Подпись к картинке (2)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Arial" w:eastAsia="Arial" w:hAnsi="Arial" w:cs="Arial"/>
      <w:b/>
      <w:bCs/>
      <w:spacing w:val="10"/>
    </w:rPr>
  </w:style>
  <w:style w:type="paragraph" w:customStyle="1" w:styleId="312">
    <w:name w:val="Основной текст (3)1"/>
    <w:basedOn w:val="a"/>
    <w:rsid w:val="006E7464"/>
    <w:pPr>
      <w:widowControl w:val="0"/>
      <w:shd w:val="clear" w:color="auto" w:fill="FFFFFF"/>
      <w:overflowPunct/>
      <w:autoSpaceDE/>
      <w:spacing w:line="250" w:lineRule="exact"/>
      <w:textAlignment w:val="auto"/>
    </w:pPr>
    <w:rPr>
      <w:rFonts w:ascii="Arial" w:eastAsia="Arial" w:hAnsi="Arial" w:cs="Arial"/>
      <w:spacing w:val="4"/>
      <w:sz w:val="19"/>
      <w:szCs w:val="19"/>
    </w:rPr>
  </w:style>
  <w:style w:type="paragraph" w:customStyle="1" w:styleId="1e">
    <w:name w:val="Колонтитул1"/>
    <w:basedOn w:val="a"/>
    <w:rsid w:val="006E7464"/>
    <w:pPr>
      <w:widowControl w:val="0"/>
      <w:shd w:val="clear" w:color="auto" w:fill="FFFFFF"/>
      <w:overflowPunct/>
      <w:autoSpaceDE/>
      <w:spacing w:line="0" w:lineRule="atLeast"/>
      <w:jc w:val="center"/>
      <w:textAlignment w:val="auto"/>
    </w:pPr>
    <w:rPr>
      <w:rFonts w:ascii="Arial Narrow" w:eastAsia="Arial Narrow" w:hAnsi="Arial Narrow" w:cs="Arial Narrow"/>
      <w:sz w:val="17"/>
      <w:szCs w:val="17"/>
    </w:rPr>
  </w:style>
  <w:style w:type="paragraph" w:customStyle="1" w:styleId="313">
    <w:name w:val="Подпись к картинке (3)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Sylfaen" w:eastAsia="Sylfaen" w:hAnsi="Sylfaen" w:cs="Sylfaen"/>
      <w:i/>
      <w:iCs/>
      <w:spacing w:val="-27"/>
      <w:sz w:val="19"/>
      <w:szCs w:val="19"/>
      <w:lang w:val="en-US" w:bidi="en-US"/>
    </w:rPr>
  </w:style>
  <w:style w:type="paragraph" w:customStyle="1" w:styleId="216">
    <w:name w:val="Заголовок №2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Sylfaen" w:eastAsia="Sylfaen" w:hAnsi="Sylfaen" w:cs="Sylfaen"/>
      <w:sz w:val="52"/>
      <w:szCs w:val="52"/>
    </w:rPr>
  </w:style>
  <w:style w:type="paragraph" w:customStyle="1" w:styleId="1f">
    <w:name w:val="Подпись к картинке1"/>
    <w:basedOn w:val="a"/>
    <w:rsid w:val="006E7464"/>
    <w:pPr>
      <w:widowControl w:val="0"/>
      <w:shd w:val="clear" w:color="auto" w:fill="FFFFFF"/>
      <w:overflowPunct/>
      <w:autoSpaceDE/>
      <w:spacing w:line="254" w:lineRule="exact"/>
      <w:jc w:val="center"/>
      <w:textAlignment w:val="auto"/>
    </w:pPr>
    <w:rPr>
      <w:rFonts w:ascii="Arial" w:eastAsia="Arial" w:hAnsi="Arial" w:cs="Arial"/>
      <w:spacing w:val="4"/>
      <w:sz w:val="19"/>
      <w:szCs w:val="19"/>
    </w:rPr>
  </w:style>
  <w:style w:type="paragraph" w:customStyle="1" w:styleId="411">
    <w:name w:val="Основной текст (4)1"/>
    <w:basedOn w:val="a"/>
    <w:rsid w:val="006E7464"/>
    <w:pPr>
      <w:shd w:val="clear" w:color="auto" w:fill="FFFFFF"/>
      <w:overflowPunct/>
      <w:autoSpaceDE/>
      <w:spacing w:before="540" w:line="312" w:lineRule="exact"/>
      <w:ind w:firstLine="680"/>
      <w:jc w:val="both"/>
      <w:textAlignment w:val="auto"/>
    </w:pPr>
    <w:rPr>
      <w:sz w:val="28"/>
      <w:szCs w:val="28"/>
    </w:rPr>
  </w:style>
  <w:style w:type="paragraph" w:styleId="aff6">
    <w:name w:val="footer"/>
    <w:basedOn w:val="a"/>
    <w:rsid w:val="006E7464"/>
    <w:pPr>
      <w:widowControl w:val="0"/>
      <w:tabs>
        <w:tab w:val="center" w:pos="4677"/>
        <w:tab w:val="right" w:pos="9355"/>
      </w:tabs>
      <w:overflowPunct/>
      <w:autoSpaceDE/>
      <w:textAlignment w:val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32">
    <w:name w:val="Основной текст (13)"/>
    <w:basedOn w:val="a"/>
    <w:rsid w:val="006E7464"/>
    <w:pPr>
      <w:widowControl w:val="0"/>
      <w:shd w:val="clear" w:color="auto" w:fill="FFFFFF"/>
      <w:overflowPunct/>
      <w:autoSpaceDE/>
      <w:spacing w:before="300" w:after="240" w:line="274" w:lineRule="exact"/>
      <w:ind w:hanging="2000"/>
      <w:jc w:val="right"/>
      <w:textAlignment w:val="auto"/>
    </w:pPr>
    <w:rPr>
      <w:spacing w:val="5"/>
    </w:rPr>
  </w:style>
  <w:style w:type="paragraph" w:styleId="HTML0">
    <w:name w:val="HTML Preformatted"/>
    <w:basedOn w:val="a"/>
    <w:rsid w:val="006E7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customStyle="1" w:styleId="BodyText23">
    <w:name w:val="Body Text 23"/>
    <w:basedOn w:val="a"/>
    <w:rsid w:val="006E7464"/>
    <w:pPr>
      <w:overflowPunct/>
      <w:jc w:val="both"/>
      <w:textAlignment w:val="auto"/>
    </w:pPr>
    <w:rPr>
      <w:rFonts w:ascii="Baltica" w:hAnsi="Baltica" w:cs="Baltica"/>
    </w:rPr>
  </w:style>
  <w:style w:type="paragraph" w:customStyle="1" w:styleId="63">
    <w:name w:val="заголовок 6"/>
    <w:basedOn w:val="a"/>
    <w:next w:val="a"/>
    <w:rsid w:val="006E7464"/>
    <w:pPr>
      <w:keepNext/>
      <w:overflowPunct/>
      <w:ind w:left="-57" w:right="-57"/>
      <w:jc w:val="center"/>
      <w:textAlignment w:val="auto"/>
    </w:pPr>
    <w:rPr>
      <w:sz w:val="24"/>
      <w:szCs w:val="24"/>
    </w:rPr>
  </w:style>
  <w:style w:type="paragraph" w:customStyle="1" w:styleId="323">
    <w:name w:val="Основной текст с отступом 32"/>
    <w:basedOn w:val="a"/>
    <w:rsid w:val="006E7464"/>
    <w:pPr>
      <w:overflowPunct/>
      <w:ind w:left="1985" w:hanging="284"/>
      <w:jc w:val="both"/>
      <w:textAlignment w:val="auto"/>
    </w:pPr>
    <w:rPr>
      <w:sz w:val="28"/>
      <w:szCs w:val="28"/>
    </w:rPr>
  </w:style>
  <w:style w:type="paragraph" w:customStyle="1" w:styleId="1f0">
    <w:name w:val="Схема документа1"/>
    <w:basedOn w:val="a"/>
    <w:rsid w:val="006E7464"/>
    <w:pPr>
      <w:shd w:val="clear" w:color="auto" w:fill="000080"/>
      <w:overflowPunct/>
      <w:textAlignment w:val="auto"/>
    </w:pPr>
    <w:rPr>
      <w:rFonts w:ascii="Tahoma" w:hAnsi="Tahoma" w:cs="Tahoma"/>
    </w:rPr>
  </w:style>
  <w:style w:type="paragraph" w:customStyle="1" w:styleId="1f1">
    <w:name w:val="Обычный1"/>
    <w:rsid w:val="006E7464"/>
    <w:pPr>
      <w:suppressAutoHyphens/>
    </w:pPr>
    <w:rPr>
      <w:rFonts w:ascii="Baltica" w:hAnsi="Baltica" w:cs="Baltica"/>
      <w:lang w:eastAsia="zh-CN"/>
    </w:rPr>
  </w:style>
  <w:style w:type="paragraph" w:styleId="aff7">
    <w:name w:val="Subtitle"/>
    <w:basedOn w:val="a"/>
    <w:next w:val="afc"/>
    <w:qFormat/>
    <w:rsid w:val="006E7464"/>
    <w:pPr>
      <w:overflowPunct/>
      <w:autoSpaceDE/>
      <w:jc w:val="center"/>
      <w:textAlignment w:val="auto"/>
    </w:pPr>
    <w:rPr>
      <w:b/>
      <w:sz w:val="28"/>
    </w:rPr>
  </w:style>
  <w:style w:type="paragraph" w:customStyle="1" w:styleId="rvps1">
    <w:name w:val="rvps1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aff8">
    <w:name w:val="Комментарий пользователя"/>
    <w:basedOn w:val="a"/>
    <w:next w:val="a"/>
    <w:rsid w:val="006E7464"/>
    <w:pPr>
      <w:overflowPunct/>
      <w:spacing w:before="75"/>
      <w:ind w:left="170"/>
      <w:textAlignment w:val="auto"/>
    </w:pPr>
    <w:rPr>
      <w:rFonts w:ascii="Arial" w:eastAsia="Courier New" w:hAnsi="Arial" w:cs="Arial"/>
      <w:color w:val="353842"/>
      <w:sz w:val="24"/>
      <w:szCs w:val="24"/>
      <w:shd w:val="clear" w:color="auto" w:fill="FFDFE0"/>
    </w:rPr>
  </w:style>
  <w:style w:type="paragraph" w:customStyle="1" w:styleId="aff9">
    <w:name w:val="Нормальный (таблица)"/>
    <w:basedOn w:val="a"/>
    <w:next w:val="a"/>
    <w:rsid w:val="006E7464"/>
    <w:pPr>
      <w:overflowPunct/>
      <w:jc w:val="both"/>
      <w:textAlignment w:val="auto"/>
    </w:pPr>
    <w:rPr>
      <w:rFonts w:ascii="Arial" w:eastAsia="Courier New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rsid w:val="006E7464"/>
    <w:pPr>
      <w:overflowPunct/>
      <w:textAlignment w:val="auto"/>
    </w:pPr>
    <w:rPr>
      <w:rFonts w:ascii="Arial" w:eastAsia="Courier New" w:hAnsi="Arial" w:cs="Arial"/>
      <w:sz w:val="24"/>
      <w:szCs w:val="24"/>
    </w:rPr>
  </w:style>
  <w:style w:type="paragraph" w:customStyle="1" w:styleId="83">
    <w:name w:val="Основной текст (8)"/>
    <w:basedOn w:val="a"/>
    <w:rsid w:val="006E7464"/>
    <w:pPr>
      <w:widowControl w:val="0"/>
      <w:shd w:val="clear" w:color="auto" w:fill="FFFFFF"/>
      <w:overflowPunct/>
      <w:autoSpaceDE/>
      <w:spacing w:line="322" w:lineRule="exact"/>
      <w:jc w:val="both"/>
      <w:textAlignment w:val="auto"/>
    </w:pPr>
    <w:rPr>
      <w:rFonts w:ascii="Arial" w:eastAsia="Arial" w:hAnsi="Arial" w:cs="Arial"/>
      <w:i/>
      <w:iCs/>
      <w:spacing w:val="2"/>
      <w:sz w:val="15"/>
      <w:szCs w:val="15"/>
    </w:rPr>
  </w:style>
  <w:style w:type="paragraph" w:customStyle="1" w:styleId="consplustitle">
    <w:name w:val="consplustitle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Default">
    <w:name w:val="Default"/>
    <w:rsid w:val="006E7464"/>
    <w:pPr>
      <w:suppressAutoHyphens/>
      <w:autoSpaceDE w:val="0"/>
    </w:pPr>
    <w:rPr>
      <w:color w:val="000000"/>
      <w:sz w:val="24"/>
      <w:szCs w:val="24"/>
      <w:lang w:val="en-US" w:eastAsia="zh-CN" w:bidi="en-US"/>
    </w:rPr>
  </w:style>
  <w:style w:type="paragraph" w:customStyle="1" w:styleId="ConsPlusNonformat">
    <w:name w:val="ConsPlusNonformat"/>
    <w:rsid w:val="006E746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71">
    <w:name w:val="Основной текст (7)"/>
    <w:basedOn w:val="a"/>
    <w:rsid w:val="006E7464"/>
    <w:pPr>
      <w:widowControl w:val="0"/>
      <w:shd w:val="clear" w:color="auto" w:fill="FFFFFF"/>
      <w:overflowPunct/>
      <w:autoSpaceDE/>
      <w:spacing w:before="120" w:after="360" w:line="0" w:lineRule="atLeast"/>
      <w:jc w:val="center"/>
      <w:textAlignment w:val="auto"/>
    </w:pPr>
    <w:rPr>
      <w:b/>
      <w:bCs/>
      <w:spacing w:val="-4"/>
      <w:sz w:val="19"/>
      <w:szCs w:val="19"/>
    </w:rPr>
  </w:style>
  <w:style w:type="paragraph" w:customStyle="1" w:styleId="64">
    <w:name w:val="Основной текст (6)"/>
    <w:basedOn w:val="a"/>
    <w:rsid w:val="006E7464"/>
    <w:pPr>
      <w:widowControl w:val="0"/>
      <w:shd w:val="clear" w:color="auto" w:fill="FFFFFF"/>
      <w:overflowPunct/>
      <w:autoSpaceDE/>
      <w:spacing w:line="322" w:lineRule="exact"/>
      <w:ind w:firstLine="720"/>
      <w:jc w:val="both"/>
      <w:textAlignment w:val="auto"/>
    </w:pPr>
    <w:rPr>
      <w:i/>
      <w:iCs/>
      <w:spacing w:val="2"/>
      <w:sz w:val="25"/>
      <w:szCs w:val="25"/>
    </w:rPr>
  </w:style>
  <w:style w:type="paragraph" w:customStyle="1" w:styleId="2a">
    <w:name w:val="Обычный2"/>
    <w:rsid w:val="006E7464"/>
    <w:pPr>
      <w:widowControl w:val="0"/>
      <w:suppressAutoHyphens/>
      <w:snapToGrid w:val="0"/>
    </w:pPr>
    <w:rPr>
      <w:lang w:eastAsia="zh-CN"/>
    </w:rPr>
  </w:style>
  <w:style w:type="paragraph" w:customStyle="1" w:styleId="affb">
    <w:name w:val="Содержимое таблицы"/>
    <w:basedOn w:val="a"/>
    <w:rsid w:val="006E7464"/>
    <w:pPr>
      <w:suppressLineNumbers/>
    </w:pPr>
  </w:style>
  <w:style w:type="paragraph" w:customStyle="1" w:styleId="affc">
    <w:name w:val="Заголовок таблицы"/>
    <w:basedOn w:val="affb"/>
    <w:rsid w:val="006E746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64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6E74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E7464"/>
    <w:pPr>
      <w:keepNext/>
      <w:numPr>
        <w:numId w:val="2"/>
      </w:numPr>
      <w:tabs>
        <w:tab w:val="left" w:pos="72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E746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E7464"/>
    <w:pPr>
      <w:keepNext/>
      <w:ind w:firstLine="5387"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6E7464"/>
    <w:pPr>
      <w:keepNext/>
      <w:overflowPunct/>
      <w:spacing w:line="216" w:lineRule="auto"/>
      <w:ind w:left="-142" w:right="-108"/>
      <w:jc w:val="center"/>
      <w:textAlignment w:val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7464"/>
    <w:pPr>
      <w:overflowPunct/>
      <w:spacing w:before="240" w:after="60"/>
      <w:textAlignment w:val="auto"/>
      <w:outlineLvl w:val="5"/>
    </w:pPr>
    <w:rPr>
      <w:rFonts w:ascii="Calibri" w:hAnsi="Calibri" w:cs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6E7464"/>
    <w:pPr>
      <w:overflowPunct/>
      <w:autoSpaceDE/>
      <w:spacing w:before="240" w:after="60"/>
      <w:textAlignment w:val="auto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7464"/>
  </w:style>
  <w:style w:type="character" w:customStyle="1" w:styleId="WW8Num1z1">
    <w:name w:val="WW8Num1z1"/>
    <w:rsid w:val="006E7464"/>
  </w:style>
  <w:style w:type="character" w:customStyle="1" w:styleId="WW8Num1z2">
    <w:name w:val="WW8Num1z2"/>
    <w:rsid w:val="006E7464"/>
  </w:style>
  <w:style w:type="character" w:customStyle="1" w:styleId="WW8Num1z3">
    <w:name w:val="WW8Num1z3"/>
    <w:rsid w:val="006E7464"/>
  </w:style>
  <w:style w:type="character" w:customStyle="1" w:styleId="WW8Num1z4">
    <w:name w:val="WW8Num1z4"/>
    <w:rsid w:val="006E7464"/>
  </w:style>
  <w:style w:type="character" w:customStyle="1" w:styleId="WW8Num1z5">
    <w:name w:val="WW8Num1z5"/>
    <w:rsid w:val="006E7464"/>
  </w:style>
  <w:style w:type="character" w:customStyle="1" w:styleId="WW8Num1z6">
    <w:name w:val="WW8Num1z6"/>
    <w:rsid w:val="006E7464"/>
  </w:style>
  <w:style w:type="character" w:customStyle="1" w:styleId="WW8Num1z7">
    <w:name w:val="WW8Num1z7"/>
    <w:rsid w:val="006E7464"/>
  </w:style>
  <w:style w:type="character" w:customStyle="1" w:styleId="WW8Num1z8">
    <w:name w:val="WW8Num1z8"/>
    <w:rsid w:val="006E7464"/>
  </w:style>
  <w:style w:type="character" w:customStyle="1" w:styleId="WW8Num2z0">
    <w:name w:val="WW8Num2z0"/>
    <w:rsid w:val="006E7464"/>
  </w:style>
  <w:style w:type="character" w:customStyle="1" w:styleId="WW8Num2z1">
    <w:name w:val="WW8Num2z1"/>
    <w:rsid w:val="006E7464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6E7464"/>
  </w:style>
  <w:style w:type="character" w:customStyle="1" w:styleId="WW8Num2z3">
    <w:name w:val="WW8Num2z3"/>
    <w:rsid w:val="006E7464"/>
  </w:style>
  <w:style w:type="character" w:customStyle="1" w:styleId="WW8Num2z4">
    <w:name w:val="WW8Num2z4"/>
    <w:rsid w:val="006E7464"/>
  </w:style>
  <w:style w:type="character" w:customStyle="1" w:styleId="WW8Num2z5">
    <w:name w:val="WW8Num2z5"/>
    <w:rsid w:val="006E7464"/>
  </w:style>
  <w:style w:type="character" w:customStyle="1" w:styleId="WW8Num2z6">
    <w:name w:val="WW8Num2z6"/>
    <w:rsid w:val="006E7464"/>
  </w:style>
  <w:style w:type="character" w:customStyle="1" w:styleId="WW8Num2z7">
    <w:name w:val="WW8Num2z7"/>
    <w:rsid w:val="006E7464"/>
  </w:style>
  <w:style w:type="character" w:customStyle="1" w:styleId="WW8Num2z8">
    <w:name w:val="WW8Num2z8"/>
    <w:rsid w:val="006E7464"/>
  </w:style>
  <w:style w:type="character" w:customStyle="1" w:styleId="WW8Num3z0">
    <w:name w:val="WW8Num3z0"/>
    <w:rsid w:val="006E7464"/>
  </w:style>
  <w:style w:type="character" w:customStyle="1" w:styleId="WW8Num3z1">
    <w:name w:val="WW8Num3z1"/>
    <w:rsid w:val="006E7464"/>
  </w:style>
  <w:style w:type="character" w:customStyle="1" w:styleId="WW8Num3z2">
    <w:name w:val="WW8Num3z2"/>
    <w:rsid w:val="006E7464"/>
  </w:style>
  <w:style w:type="character" w:customStyle="1" w:styleId="WW8Num3z3">
    <w:name w:val="WW8Num3z3"/>
    <w:rsid w:val="006E7464"/>
  </w:style>
  <w:style w:type="character" w:customStyle="1" w:styleId="WW8Num3z4">
    <w:name w:val="WW8Num3z4"/>
    <w:rsid w:val="006E7464"/>
  </w:style>
  <w:style w:type="character" w:customStyle="1" w:styleId="WW8Num3z5">
    <w:name w:val="WW8Num3z5"/>
    <w:rsid w:val="006E7464"/>
  </w:style>
  <w:style w:type="character" w:customStyle="1" w:styleId="WW8Num3z6">
    <w:name w:val="WW8Num3z6"/>
    <w:rsid w:val="006E7464"/>
  </w:style>
  <w:style w:type="character" w:customStyle="1" w:styleId="WW8Num3z7">
    <w:name w:val="WW8Num3z7"/>
    <w:rsid w:val="006E7464"/>
  </w:style>
  <w:style w:type="character" w:customStyle="1" w:styleId="WW8Num3z8">
    <w:name w:val="WW8Num3z8"/>
    <w:rsid w:val="006E7464"/>
  </w:style>
  <w:style w:type="character" w:customStyle="1" w:styleId="WW8Num4z0">
    <w:name w:val="WW8Num4z0"/>
    <w:rsid w:val="006E7464"/>
    <w:rPr>
      <w:rFonts w:hint="default"/>
      <w:b/>
      <w:szCs w:val="28"/>
    </w:rPr>
  </w:style>
  <w:style w:type="character" w:customStyle="1" w:styleId="WW8Num4z1">
    <w:name w:val="WW8Num4z1"/>
    <w:rsid w:val="006E7464"/>
    <w:rPr>
      <w:rFonts w:hint="default"/>
      <w:szCs w:val="28"/>
    </w:rPr>
  </w:style>
  <w:style w:type="character" w:customStyle="1" w:styleId="WW8Num5z0">
    <w:name w:val="WW8Num5z0"/>
    <w:rsid w:val="006E7464"/>
    <w:rPr>
      <w:rFonts w:ascii="Times New Roman" w:hAnsi="Times New Roman" w:cs="Times New Roman" w:hint="default"/>
      <w:sz w:val="26"/>
      <w:szCs w:val="26"/>
    </w:rPr>
  </w:style>
  <w:style w:type="character" w:customStyle="1" w:styleId="WW8Num5z1">
    <w:name w:val="WW8Num5z1"/>
    <w:rsid w:val="006E7464"/>
    <w:rPr>
      <w:rFonts w:hint="default"/>
      <w:szCs w:val="28"/>
    </w:rPr>
  </w:style>
  <w:style w:type="character" w:customStyle="1" w:styleId="WW8Num6z0">
    <w:name w:val="WW8Num6z0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6z1">
    <w:name w:val="WW8Num6z1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6z3">
    <w:name w:val="WW8Num6z3"/>
    <w:rsid w:val="006E7464"/>
  </w:style>
  <w:style w:type="character" w:customStyle="1" w:styleId="WW8Num6z4">
    <w:name w:val="WW8Num6z4"/>
    <w:rsid w:val="006E7464"/>
  </w:style>
  <w:style w:type="character" w:customStyle="1" w:styleId="WW8Num6z5">
    <w:name w:val="WW8Num6z5"/>
    <w:rsid w:val="006E7464"/>
  </w:style>
  <w:style w:type="character" w:customStyle="1" w:styleId="WW8Num6z6">
    <w:name w:val="WW8Num6z6"/>
    <w:rsid w:val="006E7464"/>
  </w:style>
  <w:style w:type="character" w:customStyle="1" w:styleId="WW8Num6z7">
    <w:name w:val="WW8Num6z7"/>
    <w:rsid w:val="006E7464"/>
  </w:style>
  <w:style w:type="character" w:customStyle="1" w:styleId="WW8Num6z8">
    <w:name w:val="WW8Num6z8"/>
    <w:rsid w:val="006E7464"/>
  </w:style>
  <w:style w:type="character" w:customStyle="1" w:styleId="WW8Num7z0">
    <w:name w:val="WW8Num7z0"/>
    <w:rsid w:val="006E7464"/>
    <w:rPr>
      <w:rFonts w:hint="default"/>
      <w:szCs w:val="28"/>
    </w:rPr>
  </w:style>
  <w:style w:type="character" w:customStyle="1" w:styleId="WW8Num8z0">
    <w:name w:val="WW8Num8z0"/>
    <w:rsid w:val="006E7464"/>
    <w:rPr>
      <w:rFonts w:hint="default"/>
      <w:b w:val="0"/>
      <w:szCs w:val="28"/>
    </w:rPr>
  </w:style>
  <w:style w:type="character" w:customStyle="1" w:styleId="WW8Num8z1">
    <w:name w:val="WW8Num8z1"/>
    <w:rsid w:val="006E7464"/>
    <w:rPr>
      <w:rFonts w:hint="default"/>
    </w:rPr>
  </w:style>
  <w:style w:type="character" w:customStyle="1" w:styleId="WW8Num9z0">
    <w:name w:val="WW8Num9z0"/>
    <w:rsid w:val="006E7464"/>
    <w:rPr>
      <w:rFonts w:hint="default"/>
    </w:rPr>
  </w:style>
  <w:style w:type="character" w:customStyle="1" w:styleId="WW8Num9z1">
    <w:name w:val="WW8Num9z1"/>
    <w:rsid w:val="006E7464"/>
  </w:style>
  <w:style w:type="character" w:customStyle="1" w:styleId="WW8Num9z2">
    <w:name w:val="WW8Num9z2"/>
    <w:rsid w:val="006E7464"/>
  </w:style>
  <w:style w:type="character" w:customStyle="1" w:styleId="WW8Num9z3">
    <w:name w:val="WW8Num9z3"/>
    <w:rsid w:val="006E7464"/>
  </w:style>
  <w:style w:type="character" w:customStyle="1" w:styleId="WW8Num9z4">
    <w:name w:val="WW8Num9z4"/>
    <w:rsid w:val="006E7464"/>
  </w:style>
  <w:style w:type="character" w:customStyle="1" w:styleId="WW8Num9z5">
    <w:name w:val="WW8Num9z5"/>
    <w:rsid w:val="006E7464"/>
  </w:style>
  <w:style w:type="character" w:customStyle="1" w:styleId="WW8Num9z6">
    <w:name w:val="WW8Num9z6"/>
    <w:rsid w:val="006E7464"/>
  </w:style>
  <w:style w:type="character" w:customStyle="1" w:styleId="WW8Num9z7">
    <w:name w:val="WW8Num9z7"/>
    <w:rsid w:val="006E7464"/>
  </w:style>
  <w:style w:type="character" w:customStyle="1" w:styleId="WW8Num9z8">
    <w:name w:val="WW8Num9z8"/>
    <w:rsid w:val="006E7464"/>
  </w:style>
  <w:style w:type="character" w:customStyle="1" w:styleId="10">
    <w:name w:val="Основной шрифт абзаца1"/>
    <w:rsid w:val="006E7464"/>
  </w:style>
  <w:style w:type="character" w:customStyle="1" w:styleId="a3">
    <w:name w:val="Основной текст с отступом Знак"/>
    <w:basedOn w:val="10"/>
    <w:rsid w:val="006E7464"/>
  </w:style>
  <w:style w:type="character" w:customStyle="1" w:styleId="FontStyle12">
    <w:name w:val="Font Style12"/>
    <w:rsid w:val="006E7464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выноски Знак"/>
    <w:rsid w:val="006E7464"/>
    <w:rPr>
      <w:rFonts w:ascii="Tahoma" w:hAnsi="Tahoma" w:cs="Tahoma"/>
      <w:sz w:val="16"/>
      <w:szCs w:val="16"/>
    </w:rPr>
  </w:style>
  <w:style w:type="character" w:styleId="a5">
    <w:name w:val="Hyperlink"/>
    <w:rsid w:val="006E7464"/>
    <w:rPr>
      <w:color w:val="0000FF"/>
      <w:u w:val="single"/>
    </w:rPr>
  </w:style>
  <w:style w:type="character" w:customStyle="1" w:styleId="apple-converted-space">
    <w:name w:val="apple-converted-space"/>
    <w:rsid w:val="006E7464"/>
  </w:style>
  <w:style w:type="character" w:customStyle="1" w:styleId="a6">
    <w:name w:val="Сравнение редакций. Добавленный фрагмент"/>
    <w:rsid w:val="006E7464"/>
    <w:rPr>
      <w:color w:val="000000"/>
      <w:shd w:val="clear" w:color="auto" w:fill="C1D7FF"/>
    </w:rPr>
  </w:style>
  <w:style w:type="character" w:customStyle="1" w:styleId="20">
    <w:name w:val="Основной текст с отступом 2 Знак"/>
    <w:basedOn w:val="10"/>
    <w:rsid w:val="006E7464"/>
  </w:style>
  <w:style w:type="character" w:customStyle="1" w:styleId="21">
    <w:name w:val="Основной текст 2 Знак"/>
    <w:basedOn w:val="10"/>
    <w:rsid w:val="006E7464"/>
  </w:style>
  <w:style w:type="character" w:customStyle="1" w:styleId="dt-m">
    <w:name w:val="dt-m"/>
    <w:rsid w:val="006E7464"/>
  </w:style>
  <w:style w:type="character" w:customStyle="1" w:styleId="s10">
    <w:name w:val="s_10"/>
    <w:rsid w:val="006E7464"/>
  </w:style>
  <w:style w:type="character" w:customStyle="1" w:styleId="extended-textshort">
    <w:name w:val="extended-text__short"/>
    <w:basedOn w:val="10"/>
    <w:rsid w:val="006E7464"/>
  </w:style>
  <w:style w:type="character" w:customStyle="1" w:styleId="50">
    <w:name w:val="Заголовок 5 Знак"/>
    <w:rsid w:val="006E7464"/>
    <w:rPr>
      <w:sz w:val="28"/>
      <w:szCs w:val="28"/>
    </w:rPr>
  </w:style>
  <w:style w:type="character" w:customStyle="1" w:styleId="60">
    <w:name w:val="Заголовок 6 Знак"/>
    <w:rsid w:val="006E7464"/>
    <w:rPr>
      <w:rFonts w:ascii="Calibri" w:hAnsi="Calibri" w:cs="Calibri"/>
      <w:b/>
      <w:bCs/>
      <w:sz w:val="22"/>
      <w:szCs w:val="22"/>
    </w:rPr>
  </w:style>
  <w:style w:type="character" w:customStyle="1" w:styleId="80">
    <w:name w:val="Заголовок 8 Знак"/>
    <w:rsid w:val="006E7464"/>
    <w:rPr>
      <w:rFonts w:ascii="Calibri" w:hAnsi="Calibri" w:cs="Calibri"/>
      <w:i/>
      <w:iCs/>
      <w:sz w:val="24"/>
      <w:szCs w:val="24"/>
    </w:rPr>
  </w:style>
  <w:style w:type="character" w:customStyle="1" w:styleId="11">
    <w:name w:val="Заголовок 1 Знак"/>
    <w:rsid w:val="006E7464"/>
    <w:rPr>
      <w:sz w:val="28"/>
    </w:rPr>
  </w:style>
  <w:style w:type="character" w:customStyle="1" w:styleId="a7">
    <w:name w:val="Основной текст Знак"/>
    <w:rsid w:val="006E7464"/>
    <w:rPr>
      <w:sz w:val="28"/>
    </w:rPr>
  </w:style>
  <w:style w:type="character" w:customStyle="1" w:styleId="a8">
    <w:name w:val="Верхний колонтитул Знак"/>
    <w:rsid w:val="006E7464"/>
    <w:rPr>
      <w:rFonts w:cs="Georgia"/>
      <w:sz w:val="28"/>
    </w:rPr>
  </w:style>
  <w:style w:type="character" w:customStyle="1" w:styleId="a9">
    <w:name w:val="Цветовое выделение"/>
    <w:rsid w:val="006E7464"/>
    <w:rPr>
      <w:b/>
      <w:bCs/>
      <w:color w:val="26282F"/>
    </w:rPr>
  </w:style>
  <w:style w:type="character" w:customStyle="1" w:styleId="aa">
    <w:name w:val="Гипертекстовая ссылка"/>
    <w:rsid w:val="006E7464"/>
    <w:rPr>
      <w:b/>
      <w:bCs/>
      <w:color w:val="106BBE"/>
      <w:sz w:val="26"/>
      <w:szCs w:val="26"/>
    </w:rPr>
  </w:style>
  <w:style w:type="character" w:styleId="ab">
    <w:name w:val="Strong"/>
    <w:qFormat/>
    <w:rsid w:val="006E7464"/>
    <w:rPr>
      <w:b/>
      <w:bCs/>
    </w:rPr>
  </w:style>
  <w:style w:type="character" w:styleId="ac">
    <w:name w:val="Emphasis"/>
    <w:qFormat/>
    <w:rsid w:val="006E7464"/>
    <w:rPr>
      <w:i/>
      <w:iCs/>
    </w:rPr>
  </w:style>
  <w:style w:type="character" w:customStyle="1" w:styleId="FontStyle37">
    <w:name w:val="Font Style37"/>
    <w:rsid w:val="006E7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sid w:val="006E746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rsid w:val="006E7464"/>
    <w:rPr>
      <w:b/>
      <w:sz w:val="28"/>
    </w:rPr>
  </w:style>
  <w:style w:type="character" w:customStyle="1" w:styleId="22">
    <w:name w:val="Заголовок 2 Знак"/>
    <w:rsid w:val="006E7464"/>
    <w:rPr>
      <w:b/>
      <w:sz w:val="28"/>
    </w:rPr>
  </w:style>
  <w:style w:type="character" w:customStyle="1" w:styleId="40">
    <w:name w:val="Заголовок 4 Знак"/>
    <w:rsid w:val="006E7464"/>
    <w:rPr>
      <w:b/>
      <w:sz w:val="28"/>
    </w:rPr>
  </w:style>
  <w:style w:type="character" w:customStyle="1" w:styleId="12">
    <w:name w:val="Заголовок №1_"/>
    <w:rsid w:val="006E7464"/>
    <w:rPr>
      <w:rFonts w:ascii="Arial" w:eastAsia="Arial" w:hAnsi="Arial" w:cs="Arial"/>
      <w:spacing w:val="13"/>
      <w:sz w:val="32"/>
      <w:szCs w:val="32"/>
      <w:shd w:val="clear" w:color="auto" w:fill="FFFFFF"/>
    </w:rPr>
  </w:style>
  <w:style w:type="character" w:customStyle="1" w:styleId="113pt0pt">
    <w:name w:val="Заголовок №1 + 13 pt;Интервал 0 pt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9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13">
    <w:name w:val="Заголовок №1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32"/>
      <w:szCs w:val="32"/>
      <w:u w:val="none"/>
      <w:vertAlign w:val="baseline"/>
      <w:lang w:val="ru-RU" w:bidi="ru-RU"/>
    </w:rPr>
  </w:style>
  <w:style w:type="character" w:customStyle="1" w:styleId="31">
    <w:name w:val="Заголовок №3_"/>
    <w:rsid w:val="006E7464"/>
    <w:rPr>
      <w:rFonts w:ascii="Arial" w:eastAsia="Arial" w:hAnsi="Arial" w:cs="Arial"/>
      <w:spacing w:val="19"/>
      <w:sz w:val="26"/>
      <w:szCs w:val="26"/>
      <w:shd w:val="clear" w:color="auto" w:fill="FFFFFF"/>
    </w:rPr>
  </w:style>
  <w:style w:type="character" w:customStyle="1" w:styleId="32">
    <w:name w:val="Заголовок №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9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314pt1pt">
    <w:name w:val="Заголовок №3 + 14 pt;Полужирный;Интервал 1 pt"/>
    <w:rsid w:val="006E74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34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d">
    <w:name w:val="Основной текст_"/>
    <w:rsid w:val="006E7464"/>
    <w:rPr>
      <w:rFonts w:ascii="Arial" w:eastAsia="Arial" w:hAnsi="Arial" w:cs="Arial"/>
      <w:spacing w:val="7"/>
      <w:shd w:val="clear" w:color="auto" w:fill="FFFFFF"/>
    </w:rPr>
  </w:style>
  <w:style w:type="character" w:customStyle="1" w:styleId="14">
    <w:name w:val="Основной текст1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3">
    <w:name w:val="Основной текст (2)_"/>
    <w:rsid w:val="006E7464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4">
    <w:name w:val="Основной текст (2)"/>
    <w:rsid w:val="006E74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20">
    <w:name w:val="Заголовок №3 (2)_"/>
    <w:rsid w:val="006E7464"/>
    <w:rPr>
      <w:rFonts w:ascii="Arial" w:eastAsia="Arial" w:hAnsi="Arial" w:cs="Arial"/>
      <w:b/>
      <w:bCs/>
      <w:spacing w:val="13"/>
      <w:shd w:val="clear" w:color="auto" w:fill="FFFFFF"/>
    </w:rPr>
  </w:style>
  <w:style w:type="character" w:customStyle="1" w:styleId="321">
    <w:name w:val="Заголовок №3 (2)"/>
    <w:rsid w:val="006E7464"/>
  </w:style>
  <w:style w:type="character" w:customStyle="1" w:styleId="25">
    <w:name w:val="Основной текст2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3">
    <w:name w:val="Основной текст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41">
    <w:name w:val="Основной текст4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6">
    <w:name w:val="Подпись к картинке (2)_"/>
    <w:rsid w:val="006E7464"/>
    <w:rPr>
      <w:rFonts w:ascii="Arial" w:eastAsia="Arial" w:hAnsi="Arial" w:cs="Arial"/>
      <w:b/>
      <w:bCs/>
      <w:spacing w:val="10"/>
      <w:shd w:val="clear" w:color="auto" w:fill="FFFFFF"/>
    </w:rPr>
  </w:style>
  <w:style w:type="character" w:customStyle="1" w:styleId="27">
    <w:name w:val="Подпись к картинке (2)"/>
    <w:rsid w:val="006E746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4">
    <w:name w:val="Основной текст (3)_"/>
    <w:rsid w:val="006E7464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35">
    <w:name w:val="Основной текст (3)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-1pt">
    <w:name w:val="Основной текст (3) + Интервал -1 pt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-25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30">
    <w:name w:val="Основной текст (3)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51">
    <w:name w:val="Основной текст5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ae">
    <w:name w:val="Колонтитул_"/>
    <w:rsid w:val="006E746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af">
    <w:name w:val="Колонтитул"/>
    <w:rsid w:val="006E746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61">
    <w:name w:val="Основной текст6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7">
    <w:name w:val="Основной текст7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6">
    <w:name w:val="Подпись к картинке (3)_"/>
    <w:rsid w:val="006E7464"/>
    <w:rPr>
      <w:rFonts w:ascii="Arial Narrow" w:eastAsia="Arial Narrow" w:hAnsi="Arial Narrow" w:cs="Arial Narrow"/>
      <w:b/>
      <w:bCs/>
      <w:i/>
      <w:iCs/>
      <w:spacing w:val="-24"/>
      <w:sz w:val="30"/>
      <w:szCs w:val="30"/>
      <w:shd w:val="clear" w:color="auto" w:fill="FFFFFF"/>
    </w:rPr>
  </w:style>
  <w:style w:type="character" w:customStyle="1" w:styleId="37">
    <w:name w:val="Подпись к картинке (3)"/>
    <w:rsid w:val="006E7464"/>
  </w:style>
  <w:style w:type="character" w:customStyle="1" w:styleId="81">
    <w:name w:val="Основной текст8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9">
    <w:name w:val="Основной текст9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00">
    <w:name w:val="Основной текст10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10">
    <w:name w:val="Основной текст11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20">
    <w:name w:val="Основной текст12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30">
    <w:name w:val="Основной текст13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40">
    <w:name w:val="Основной текст14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15">
    <w:name w:val="Основной текст15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42">
    <w:name w:val="Подпись к картинке (4)_"/>
    <w:rsid w:val="006E7464"/>
    <w:rPr>
      <w:rFonts w:ascii="Sylfaen" w:eastAsia="Sylfaen" w:hAnsi="Sylfaen" w:cs="Sylfaen"/>
      <w:i/>
      <w:iCs/>
      <w:spacing w:val="-27"/>
      <w:sz w:val="19"/>
      <w:szCs w:val="19"/>
      <w:shd w:val="clear" w:color="auto" w:fill="FFFFFF"/>
      <w:lang w:val="en-US" w:bidi="en-US"/>
    </w:rPr>
  </w:style>
  <w:style w:type="character" w:customStyle="1" w:styleId="43">
    <w:name w:val="Подпись к картинке (4)"/>
    <w:rsid w:val="006E746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-27"/>
      <w:w w:val="100"/>
      <w:position w:val="0"/>
      <w:sz w:val="19"/>
      <w:szCs w:val="19"/>
      <w:u w:val="none"/>
      <w:vertAlign w:val="baseline"/>
      <w:lang w:val="en-US" w:bidi="en-US"/>
    </w:rPr>
  </w:style>
  <w:style w:type="character" w:customStyle="1" w:styleId="28">
    <w:name w:val="Заголовок №2_"/>
    <w:rsid w:val="006E7464"/>
    <w:rPr>
      <w:rFonts w:ascii="Sylfaen" w:eastAsia="Sylfaen" w:hAnsi="Sylfaen" w:cs="Sylfaen"/>
      <w:sz w:val="52"/>
      <w:szCs w:val="52"/>
      <w:shd w:val="clear" w:color="auto" w:fill="FFFFFF"/>
    </w:rPr>
  </w:style>
  <w:style w:type="character" w:customStyle="1" w:styleId="29">
    <w:name w:val="Заголовок №2"/>
    <w:rsid w:val="006E746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vertAlign w:val="baseline"/>
      <w:lang w:val="en-US" w:bidi="en-US"/>
    </w:rPr>
  </w:style>
  <w:style w:type="character" w:customStyle="1" w:styleId="2Arial21pt-3pt">
    <w:name w:val="Заголовок №2 + Arial;21 pt;Полужирный;Курсив;Интервал -3 pt"/>
    <w:rsid w:val="006E746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-71"/>
      <w:w w:val="100"/>
      <w:position w:val="0"/>
      <w:sz w:val="42"/>
      <w:szCs w:val="42"/>
      <w:u w:val="none"/>
      <w:vertAlign w:val="baseline"/>
      <w:lang w:val="ru-RU" w:bidi="ru-RU"/>
    </w:rPr>
  </w:style>
  <w:style w:type="character" w:customStyle="1" w:styleId="220">
    <w:name w:val="Заголовок №22"/>
    <w:rsid w:val="006E746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vertAlign w:val="baseline"/>
      <w:lang w:val="ru-RU" w:bidi="ru-RU"/>
    </w:rPr>
  </w:style>
  <w:style w:type="character" w:customStyle="1" w:styleId="2Consolas4pt">
    <w:name w:val="Заголовок №2 + Consolas;4 pt"/>
    <w:rsid w:val="006E7464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ru-RU" w:bidi="ru-RU"/>
    </w:rPr>
  </w:style>
  <w:style w:type="character" w:customStyle="1" w:styleId="3Sylfaen115pt0pt">
    <w:name w:val="Основной текст (3) + Sylfaen;11;5 pt;Курсив;Интервал 0 pt"/>
    <w:rsid w:val="006E746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3CenturyGothic0pt">
    <w:name w:val="Основной текст (3) + Century Gothic;Полужирный;Курсив;Интервал 0 pt"/>
    <w:rsid w:val="006E7464"/>
    <w:rPr>
      <w:rFonts w:ascii="Century Gothic" w:eastAsia="Century Gothic" w:hAnsi="Century Gothic" w:cs="Century Gothic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16">
    <w:name w:val="Основной текст16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0pt">
    <w:name w:val="Основной текст + Интервал 0 pt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22">
    <w:name w:val="Основной текст (3)2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af0">
    <w:name w:val="Подпись к картинке_"/>
    <w:rsid w:val="006E7464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af1">
    <w:name w:val="Подпись к картинке"/>
    <w:rsid w:val="006E746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44">
    <w:name w:val="Основной текст (4)"/>
    <w:rsid w:val="006E7464"/>
    <w:rPr>
      <w:sz w:val="28"/>
      <w:szCs w:val="28"/>
      <w:shd w:val="clear" w:color="auto" w:fill="FFFFFF"/>
    </w:rPr>
  </w:style>
  <w:style w:type="character" w:customStyle="1" w:styleId="0pt0">
    <w:name w:val="Основной текст + Курсив;Интервал 0 pt"/>
    <w:rsid w:val="006E746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position w:val="0"/>
      <w:sz w:val="11"/>
      <w:szCs w:val="11"/>
      <w:u w:val="none"/>
      <w:shd w:val="clear" w:color="auto" w:fill="FFFFFF"/>
      <w:vertAlign w:val="baseline"/>
      <w:lang w:val="ru-RU" w:bidi="ru-RU"/>
    </w:rPr>
  </w:style>
  <w:style w:type="character" w:customStyle="1" w:styleId="af2">
    <w:name w:val="Нижний колонтитул Знак"/>
    <w:rsid w:val="006E7464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45">
    <w:name w:val="Основной текст (4)_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3"/>
      <w:sz w:val="21"/>
      <w:szCs w:val="21"/>
      <w:u w:val="none"/>
    </w:rPr>
  </w:style>
  <w:style w:type="character" w:customStyle="1" w:styleId="af3">
    <w:name w:val="Основной текст + Полужирный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-1pt">
    <w:name w:val="Основной текст + Интервал -1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131">
    <w:name w:val="Основной текст (13)_"/>
    <w:rsid w:val="006E7464"/>
    <w:rPr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rsid w:val="006E7464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13LucidaSansUnicode115pt0pt">
    <w:name w:val="Основной текст (13) + Lucida Sans Unicode;11;5 pt;Интервал 0 pt"/>
    <w:rsid w:val="006E7464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character" w:customStyle="1" w:styleId="3125pt0pt">
    <w:name w:val="Основной текст (3) + 12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HTML">
    <w:name w:val="Стандартный HTML Знак"/>
    <w:rsid w:val="006E7464"/>
    <w:rPr>
      <w:rFonts w:ascii="Courier New" w:hAnsi="Courier New" w:cs="Courier New"/>
    </w:rPr>
  </w:style>
  <w:style w:type="character" w:styleId="af4">
    <w:name w:val="page number"/>
    <w:rsid w:val="006E7464"/>
  </w:style>
  <w:style w:type="character" w:customStyle="1" w:styleId="105pt0pt">
    <w:name w:val="Основной текст + 10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Corbel10pt0pt">
    <w:name w:val="Основной текст + Corbel;10 pt;Интервал 0 pt"/>
    <w:rsid w:val="006E7464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95pt0pt">
    <w:name w:val="Основной текст + 9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5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95pt0pt0">
    <w:name w:val="Основной текст + 9;5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105pt1pt">
    <w:name w:val="Основной текст + 10;5 pt;Полужирный;Интервал 1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7"/>
      <w:w w:val="100"/>
      <w:position w:val="0"/>
      <w:sz w:val="21"/>
      <w:szCs w:val="21"/>
      <w:u w:val="none"/>
      <w:shd w:val="clear" w:color="auto" w:fill="FFFFFF"/>
      <w:vertAlign w:val="baseline"/>
      <w:lang w:val="en-US"/>
    </w:rPr>
  </w:style>
  <w:style w:type="character" w:customStyle="1" w:styleId="ArialNarrow9pt0pt">
    <w:name w:val="Основной текст + Arial Narrow;9 pt;Полужирный;Интервал 0 pt"/>
    <w:rsid w:val="006E7464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</w:rPr>
  </w:style>
  <w:style w:type="character" w:customStyle="1" w:styleId="Verdana75pt0pt">
    <w:name w:val="Основной текст + Verdana;7;5 pt;Полужирный;Интервал 0 pt"/>
    <w:rsid w:val="006E7464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</w:rPr>
  </w:style>
  <w:style w:type="character" w:customStyle="1" w:styleId="Corbel105pt0pt">
    <w:name w:val="Основной текст + Corbel;10;5 pt;Интервал 0 pt"/>
    <w:rsid w:val="006E7464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</w:rPr>
  </w:style>
  <w:style w:type="character" w:customStyle="1" w:styleId="Corbel105pt0pt0">
    <w:name w:val="Основной текст + Corbel;10;5 pt;Курсив;Интервал 0 pt"/>
    <w:rsid w:val="006E7464"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5pt0pt0">
    <w:name w:val="Основной текст + 10;5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Полужирный;Курсив;Интервал 0 pt"/>
    <w:rsid w:val="006E746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Verdana5pt0pt">
    <w:name w:val="Основной текст + Verdana;5 pt;Полужирный;Курсив;Интервал 0 pt"/>
    <w:rsid w:val="006E7464"/>
    <w:rPr>
      <w:rFonts w:ascii="Verdana" w:eastAsia="Verdana" w:hAnsi="Verdana" w:cs="Verdana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vertAlign w:val="baseline"/>
    </w:rPr>
  </w:style>
  <w:style w:type="character" w:customStyle="1" w:styleId="115pt0pt">
    <w:name w:val="Основной текст + 11;5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3pt0pt">
    <w:name w:val="Основной текст + 13 pt;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155pt0pt">
    <w:name w:val="Основной текст + 15;5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31"/>
      <w:szCs w:val="31"/>
      <w:u w:val="none"/>
      <w:shd w:val="clear" w:color="auto" w:fill="FFFFFF"/>
      <w:vertAlign w:val="baseline"/>
      <w:lang w:val="ru-RU"/>
    </w:rPr>
  </w:style>
  <w:style w:type="character" w:customStyle="1" w:styleId="ArialNarrow155pt0pt">
    <w:name w:val="Основной текст + Arial Narrow;15;5 pt;Полужирный;Интервал 0 pt"/>
    <w:rsid w:val="006E7464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vertAlign w:val="baseline"/>
    </w:rPr>
  </w:style>
  <w:style w:type="character" w:customStyle="1" w:styleId="240">
    <w:name w:val="Основной текст (24)_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sz w:val="23"/>
      <w:szCs w:val="23"/>
      <w:u w:val="none"/>
    </w:rPr>
  </w:style>
  <w:style w:type="character" w:customStyle="1" w:styleId="241">
    <w:name w:val="Основной текст (24)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250">
    <w:name w:val="Основной текст (25)_"/>
    <w:rsid w:val="006E7464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rsid w:val="006E7464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vertAlign w:val="baseline"/>
      <w:lang w:val="ru-RU"/>
    </w:rPr>
  </w:style>
  <w:style w:type="character" w:customStyle="1" w:styleId="af5">
    <w:name w:val="Основной шрифт"/>
    <w:rsid w:val="006E7464"/>
  </w:style>
  <w:style w:type="character" w:customStyle="1" w:styleId="af6">
    <w:name w:val="номер страницы"/>
    <w:rsid w:val="006E7464"/>
  </w:style>
  <w:style w:type="character" w:customStyle="1" w:styleId="af7">
    <w:name w:val="Заголовок Знак"/>
    <w:rsid w:val="006E7464"/>
    <w:rPr>
      <w:rFonts w:ascii="Baltica" w:hAnsi="Baltica" w:cs="Baltica"/>
      <w:b/>
      <w:bCs/>
      <w:caps/>
      <w:sz w:val="24"/>
      <w:szCs w:val="24"/>
    </w:rPr>
  </w:style>
  <w:style w:type="character" w:customStyle="1" w:styleId="38">
    <w:name w:val="Основной текст с отступом 3 Знак"/>
    <w:rsid w:val="006E7464"/>
    <w:rPr>
      <w:sz w:val="28"/>
      <w:szCs w:val="28"/>
    </w:rPr>
  </w:style>
  <w:style w:type="character" w:customStyle="1" w:styleId="af8">
    <w:name w:val="Схема документа Знак"/>
    <w:rsid w:val="006E7464"/>
    <w:rPr>
      <w:rFonts w:ascii="Tahoma" w:hAnsi="Tahoma" w:cs="Tahoma"/>
      <w:shd w:val="clear" w:color="auto" w:fill="000080"/>
    </w:rPr>
  </w:style>
  <w:style w:type="character" w:customStyle="1" w:styleId="11pt">
    <w:name w:val="Основной текст + 11 pt"/>
    <w:rsid w:val="006E7464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vertAlign w:val="baseline"/>
      <w:lang w:val="ru-RU" w:bidi="ar-SA"/>
    </w:rPr>
  </w:style>
  <w:style w:type="character" w:customStyle="1" w:styleId="af9">
    <w:name w:val="Подзаголовок Знак"/>
    <w:rsid w:val="006E7464"/>
    <w:rPr>
      <w:b/>
      <w:sz w:val="28"/>
    </w:rPr>
  </w:style>
  <w:style w:type="character" w:customStyle="1" w:styleId="afa">
    <w:name w:val="Без интервала Знак"/>
    <w:rsid w:val="006E7464"/>
    <w:rPr>
      <w:sz w:val="24"/>
      <w:szCs w:val="24"/>
    </w:rPr>
  </w:style>
  <w:style w:type="character" w:customStyle="1" w:styleId="10pt0pt0">
    <w:name w:val="Основной текст + 10 pt;Не полужирный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12pt0pt">
    <w:name w:val="Основной текст + 12 pt;Интервал 0 pt"/>
    <w:rsid w:val="006E746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rvts9">
    <w:name w:val="rvts9"/>
    <w:rsid w:val="006E7464"/>
  </w:style>
  <w:style w:type="character" w:customStyle="1" w:styleId="husertel">
    <w:name w:val="h_user_tel"/>
    <w:rsid w:val="006E7464"/>
  </w:style>
  <w:style w:type="character" w:customStyle="1" w:styleId="82">
    <w:name w:val="Основной текст (8)_"/>
    <w:rsid w:val="006E7464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rsid w:val="006E7464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/>
    </w:rPr>
  </w:style>
  <w:style w:type="character" w:customStyle="1" w:styleId="control-slide">
    <w:name w:val="control-slide"/>
    <w:rsid w:val="006E7464"/>
  </w:style>
  <w:style w:type="character" w:customStyle="1" w:styleId="wmi-callto">
    <w:name w:val="wmi-callto"/>
    <w:rsid w:val="006E7464"/>
  </w:style>
  <w:style w:type="character" w:customStyle="1" w:styleId="phone">
    <w:name w:val="phone"/>
    <w:rsid w:val="006E7464"/>
  </w:style>
  <w:style w:type="character" w:customStyle="1" w:styleId="value">
    <w:name w:val="value"/>
    <w:rsid w:val="006E7464"/>
  </w:style>
  <w:style w:type="character" w:customStyle="1" w:styleId="company-infotext">
    <w:name w:val="company-info__text"/>
    <w:rsid w:val="006E7464"/>
  </w:style>
  <w:style w:type="character" w:customStyle="1" w:styleId="chief-title">
    <w:name w:val="chief-title"/>
    <w:rsid w:val="006E7464"/>
  </w:style>
  <w:style w:type="character" w:customStyle="1" w:styleId="121">
    <w:name w:val="стиль12"/>
    <w:rsid w:val="006E7464"/>
  </w:style>
  <w:style w:type="character" w:customStyle="1" w:styleId="tabcontent">
    <w:name w:val="tabcontent"/>
    <w:rsid w:val="006E7464"/>
  </w:style>
  <w:style w:type="character" w:customStyle="1" w:styleId="address">
    <w:name w:val="address"/>
    <w:rsid w:val="006E7464"/>
  </w:style>
  <w:style w:type="character" w:customStyle="1" w:styleId="70">
    <w:name w:val="Основной текст (7)_"/>
    <w:rsid w:val="006E7464"/>
    <w:rPr>
      <w:b/>
      <w:bCs/>
      <w:spacing w:val="-4"/>
      <w:sz w:val="19"/>
      <w:szCs w:val="19"/>
      <w:shd w:val="clear" w:color="auto" w:fill="FFFFFF"/>
    </w:rPr>
  </w:style>
  <w:style w:type="character" w:customStyle="1" w:styleId="62">
    <w:name w:val="Основной текст (6)_"/>
    <w:rsid w:val="006E7464"/>
    <w:rPr>
      <w:i/>
      <w:iCs/>
      <w:spacing w:val="2"/>
      <w:sz w:val="25"/>
      <w:szCs w:val="25"/>
      <w:shd w:val="clear" w:color="auto" w:fill="FFFFFF"/>
    </w:rPr>
  </w:style>
  <w:style w:type="character" w:customStyle="1" w:styleId="10pt0pt1">
    <w:name w:val="Основной текст + 10 pt;Интервал 0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pt">
    <w:name w:val="Основной текст + Интервал 1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10pt1pt">
    <w:name w:val="Основной текст + 10 pt;Интервал 1 pt"/>
    <w:rsid w:val="006E746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bot-address">
    <w:name w:val="bot-address"/>
    <w:rsid w:val="006E7464"/>
  </w:style>
  <w:style w:type="character" w:customStyle="1" w:styleId="afb">
    <w:name w:val="Неразрешенное упоминание"/>
    <w:rsid w:val="006E7464"/>
    <w:rPr>
      <w:color w:val="605E5C"/>
      <w:shd w:val="clear" w:color="auto" w:fill="E1DFDD"/>
    </w:rPr>
  </w:style>
  <w:style w:type="paragraph" w:customStyle="1" w:styleId="17">
    <w:name w:val="Заголовок1"/>
    <w:basedOn w:val="a"/>
    <w:next w:val="afc"/>
    <w:rsid w:val="006E7464"/>
    <w:pPr>
      <w:overflowPunct/>
      <w:jc w:val="center"/>
      <w:textAlignment w:val="auto"/>
    </w:pPr>
    <w:rPr>
      <w:rFonts w:ascii="Baltica" w:hAnsi="Baltica" w:cs="Baltica"/>
      <w:b/>
      <w:bCs/>
      <w:caps/>
      <w:sz w:val="24"/>
      <w:szCs w:val="24"/>
    </w:rPr>
  </w:style>
  <w:style w:type="paragraph" w:styleId="afc">
    <w:name w:val="Body Text"/>
    <w:basedOn w:val="a"/>
    <w:rsid w:val="006E7464"/>
    <w:pPr>
      <w:tabs>
        <w:tab w:val="left" w:pos="525"/>
      </w:tabs>
      <w:jc w:val="both"/>
    </w:pPr>
    <w:rPr>
      <w:sz w:val="28"/>
    </w:rPr>
  </w:style>
  <w:style w:type="paragraph" w:styleId="afd">
    <w:name w:val="List"/>
    <w:basedOn w:val="afc"/>
    <w:rsid w:val="006E7464"/>
    <w:rPr>
      <w:rFonts w:ascii="PT Astra Serif" w:hAnsi="PT Astra Serif" w:cs="Noto Sans Devanagari"/>
    </w:rPr>
  </w:style>
  <w:style w:type="paragraph" w:styleId="afe">
    <w:name w:val="caption"/>
    <w:basedOn w:val="a"/>
    <w:qFormat/>
    <w:rsid w:val="006E746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8">
    <w:name w:val="Указатель1"/>
    <w:basedOn w:val="a"/>
    <w:rsid w:val="006E7464"/>
    <w:pPr>
      <w:suppressLineNumbers/>
    </w:pPr>
    <w:rPr>
      <w:rFonts w:ascii="PT Astra Serif" w:hAnsi="PT Astra Serif" w:cs="Noto Sans Devanagari"/>
    </w:rPr>
  </w:style>
  <w:style w:type="paragraph" w:customStyle="1" w:styleId="210">
    <w:name w:val="Основной текст 21"/>
    <w:basedOn w:val="a"/>
    <w:rsid w:val="006E7464"/>
    <w:pPr>
      <w:ind w:firstLine="567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6E7464"/>
    <w:pPr>
      <w:ind w:firstLine="792"/>
      <w:jc w:val="both"/>
    </w:pPr>
    <w:rPr>
      <w:sz w:val="28"/>
    </w:rPr>
  </w:style>
  <w:style w:type="paragraph" w:customStyle="1" w:styleId="19">
    <w:name w:val="Знак Знак Знак1 Знак Знак Знак Знак"/>
    <w:basedOn w:val="a"/>
    <w:rsid w:val="006E7464"/>
    <w:pPr>
      <w:widowControl w:val="0"/>
      <w:overflowPunct/>
      <w:autoSpaceDE/>
      <w:spacing w:after="160" w:line="240" w:lineRule="exact"/>
      <w:jc w:val="right"/>
      <w:textAlignment w:val="auto"/>
    </w:pPr>
    <w:rPr>
      <w:lang w:val="en-GB"/>
    </w:rPr>
  </w:style>
  <w:style w:type="paragraph" w:styleId="aff">
    <w:name w:val="Body Text Indent"/>
    <w:basedOn w:val="a"/>
    <w:rsid w:val="006E7464"/>
    <w:pPr>
      <w:spacing w:after="120"/>
      <w:ind w:left="283"/>
    </w:pPr>
  </w:style>
  <w:style w:type="paragraph" w:customStyle="1" w:styleId="1a">
    <w:name w:val="Цитата1"/>
    <w:basedOn w:val="a"/>
    <w:rsid w:val="006E7464"/>
    <w:pPr>
      <w:tabs>
        <w:tab w:val="left" w:pos="8505"/>
      </w:tabs>
      <w:overflowPunct/>
      <w:autoSpaceDE/>
      <w:ind w:left="567" w:right="425"/>
      <w:jc w:val="center"/>
      <w:textAlignment w:val="auto"/>
    </w:pPr>
    <w:rPr>
      <w:b/>
      <w:sz w:val="28"/>
      <w:szCs w:val="28"/>
    </w:rPr>
  </w:style>
  <w:style w:type="paragraph" w:customStyle="1" w:styleId="FR1">
    <w:name w:val="FR1"/>
    <w:rsid w:val="006E7464"/>
    <w:pPr>
      <w:widowControl w:val="0"/>
      <w:suppressAutoHyphens/>
      <w:autoSpaceDE w:val="0"/>
      <w:spacing w:before="180" w:line="278" w:lineRule="auto"/>
      <w:ind w:left="520" w:right="1600"/>
      <w:jc w:val="center"/>
    </w:pPr>
    <w:rPr>
      <w:b/>
      <w:bCs/>
      <w:lang w:eastAsia="zh-CN"/>
    </w:rPr>
  </w:style>
  <w:style w:type="paragraph" w:customStyle="1" w:styleId="1b">
    <w:name w:val="Обычный (веб)1"/>
    <w:basedOn w:val="a"/>
    <w:rsid w:val="006E7464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customStyle="1" w:styleId="ConsPlusNormal">
    <w:name w:val="ConsPlusNormal"/>
    <w:rsid w:val="006E746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0">
    <w:name w:val="Balloon Text"/>
    <w:basedOn w:val="a"/>
    <w:rsid w:val="006E7464"/>
    <w:rPr>
      <w:rFonts w:ascii="Tahoma" w:hAnsi="Tahoma" w:cs="Tahoma"/>
      <w:sz w:val="16"/>
      <w:szCs w:val="16"/>
    </w:rPr>
  </w:style>
  <w:style w:type="paragraph" w:styleId="aff1">
    <w:name w:val="No Spacing"/>
    <w:qFormat/>
    <w:rsid w:val="006E7464"/>
    <w:pPr>
      <w:suppressAutoHyphens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1c">
    <w:name w:val="Текст1"/>
    <w:basedOn w:val="a"/>
    <w:rsid w:val="006E7464"/>
    <w:pPr>
      <w:overflowPunct/>
      <w:autoSpaceDE/>
      <w:textAlignment w:val="auto"/>
    </w:pPr>
    <w:rPr>
      <w:rFonts w:ascii="Courier New" w:hAnsi="Courier New" w:cs="Courier"/>
      <w:sz w:val="24"/>
      <w:szCs w:val="24"/>
    </w:rPr>
  </w:style>
  <w:style w:type="paragraph" w:customStyle="1" w:styleId="221">
    <w:name w:val="Основной текст с отступом 22"/>
    <w:basedOn w:val="a"/>
    <w:rsid w:val="006E7464"/>
    <w:pPr>
      <w:spacing w:after="120" w:line="480" w:lineRule="auto"/>
      <w:ind w:left="283"/>
    </w:pPr>
  </w:style>
  <w:style w:type="paragraph" w:styleId="aff2">
    <w:name w:val="List Paragraph"/>
    <w:basedOn w:val="a"/>
    <w:qFormat/>
    <w:rsid w:val="006E7464"/>
    <w:pPr>
      <w:overflowPunct/>
      <w:autoSpaceDE/>
      <w:ind w:left="720"/>
      <w:contextualSpacing/>
      <w:textAlignment w:val="auto"/>
    </w:pPr>
    <w:rPr>
      <w:sz w:val="28"/>
      <w:szCs w:val="24"/>
    </w:rPr>
  </w:style>
  <w:style w:type="paragraph" w:customStyle="1" w:styleId="aff3">
    <w:name w:val="Исполнители"/>
    <w:basedOn w:val="a"/>
    <w:next w:val="a"/>
    <w:rsid w:val="006E7464"/>
    <w:pPr>
      <w:overflowPunct/>
      <w:autoSpaceDE/>
      <w:textAlignment w:val="auto"/>
    </w:pPr>
    <w:rPr>
      <w:szCs w:val="24"/>
    </w:rPr>
  </w:style>
  <w:style w:type="paragraph" w:customStyle="1" w:styleId="222">
    <w:name w:val="Основной текст 22"/>
    <w:basedOn w:val="a"/>
    <w:rsid w:val="006E7464"/>
    <w:pPr>
      <w:overflowPunct/>
      <w:autoSpaceDE/>
      <w:spacing w:after="120" w:line="480" w:lineRule="auto"/>
      <w:textAlignment w:val="auto"/>
    </w:pPr>
  </w:style>
  <w:style w:type="paragraph" w:customStyle="1" w:styleId="dt-p">
    <w:name w:val="dt-p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212">
    <w:name w:val="Основной текст 21"/>
    <w:basedOn w:val="a"/>
    <w:rsid w:val="006E7464"/>
    <w:pPr>
      <w:overflowPunct/>
      <w:autoSpaceDE/>
      <w:spacing w:after="120" w:line="480" w:lineRule="auto"/>
      <w:textAlignment w:val="auto"/>
    </w:pPr>
    <w:rPr>
      <w:sz w:val="28"/>
      <w:szCs w:val="24"/>
    </w:rPr>
  </w:style>
  <w:style w:type="paragraph" w:customStyle="1" w:styleId="aff4">
    <w:name w:val="Верхний и нижний колонтитулы"/>
    <w:basedOn w:val="a"/>
    <w:rsid w:val="006E7464"/>
    <w:pPr>
      <w:suppressLineNumbers/>
      <w:tabs>
        <w:tab w:val="center" w:pos="4819"/>
        <w:tab w:val="right" w:pos="9638"/>
      </w:tabs>
    </w:pPr>
  </w:style>
  <w:style w:type="paragraph" w:styleId="aff5">
    <w:name w:val="header"/>
    <w:basedOn w:val="a"/>
    <w:rsid w:val="006E7464"/>
    <w:pPr>
      <w:tabs>
        <w:tab w:val="center" w:pos="4677"/>
        <w:tab w:val="right" w:pos="9355"/>
      </w:tabs>
      <w:overflowPunct/>
      <w:autoSpaceDE/>
      <w:textAlignment w:val="auto"/>
    </w:pPr>
    <w:rPr>
      <w:rFonts w:cs="Georgia"/>
      <w:sz w:val="28"/>
    </w:rPr>
  </w:style>
  <w:style w:type="paragraph" w:customStyle="1" w:styleId="1d">
    <w:name w:val="заголовок 1"/>
    <w:basedOn w:val="a"/>
    <w:next w:val="a"/>
    <w:rsid w:val="006E7464"/>
    <w:pPr>
      <w:keepNext/>
      <w:tabs>
        <w:tab w:val="left" w:pos="5440"/>
      </w:tabs>
      <w:overflowPunct/>
      <w:autoSpaceDE/>
      <w:textAlignment w:val="auto"/>
    </w:pPr>
    <w:rPr>
      <w:sz w:val="28"/>
    </w:rPr>
  </w:style>
  <w:style w:type="paragraph" w:customStyle="1" w:styleId="213">
    <w:name w:val="Основной текст с отступом 21"/>
    <w:basedOn w:val="a"/>
    <w:rsid w:val="006E7464"/>
    <w:pPr>
      <w:overflowPunct/>
      <w:autoSpaceDE/>
      <w:spacing w:after="120" w:line="480" w:lineRule="auto"/>
      <w:ind w:left="283"/>
      <w:textAlignment w:val="auto"/>
    </w:pPr>
    <w:rPr>
      <w:sz w:val="28"/>
      <w:szCs w:val="24"/>
    </w:rPr>
  </w:style>
  <w:style w:type="paragraph" w:customStyle="1" w:styleId="310">
    <w:name w:val="Основной текст с отступом 31"/>
    <w:basedOn w:val="a"/>
    <w:rsid w:val="006E7464"/>
    <w:pPr>
      <w:overflowPunct/>
      <w:autoSpaceDE/>
      <w:spacing w:after="120"/>
      <w:ind w:left="283"/>
      <w:textAlignment w:val="auto"/>
    </w:pPr>
    <w:rPr>
      <w:sz w:val="16"/>
      <w:szCs w:val="16"/>
    </w:rPr>
  </w:style>
  <w:style w:type="paragraph" w:customStyle="1" w:styleId="FR3">
    <w:name w:val="FR3"/>
    <w:rsid w:val="006E7464"/>
    <w:pPr>
      <w:widowControl w:val="0"/>
      <w:suppressAutoHyphens/>
      <w:ind w:left="120"/>
    </w:pPr>
    <w:rPr>
      <w:rFonts w:eastAsia="Arial"/>
      <w:lang w:eastAsia="zh-CN"/>
    </w:rPr>
  </w:style>
  <w:style w:type="paragraph" w:customStyle="1" w:styleId="Style7">
    <w:name w:val="Style7"/>
    <w:basedOn w:val="a"/>
    <w:rsid w:val="006E7464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6E7464"/>
    <w:pPr>
      <w:widowControl w:val="0"/>
      <w:overflowPunct/>
      <w:spacing w:line="326" w:lineRule="exact"/>
      <w:ind w:firstLine="778"/>
      <w:jc w:val="both"/>
      <w:textAlignment w:val="auto"/>
    </w:pPr>
    <w:rPr>
      <w:sz w:val="24"/>
      <w:szCs w:val="24"/>
    </w:rPr>
  </w:style>
  <w:style w:type="paragraph" w:customStyle="1" w:styleId="111">
    <w:name w:val="Заголовок №11"/>
    <w:basedOn w:val="a"/>
    <w:rsid w:val="006E7464"/>
    <w:pPr>
      <w:widowControl w:val="0"/>
      <w:shd w:val="clear" w:color="auto" w:fill="FFFFFF"/>
      <w:overflowPunct/>
      <w:autoSpaceDE/>
      <w:spacing w:line="581" w:lineRule="exact"/>
      <w:jc w:val="center"/>
      <w:textAlignment w:val="auto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1">
    <w:name w:val="Заголовок №31"/>
    <w:basedOn w:val="a"/>
    <w:rsid w:val="006E7464"/>
    <w:pPr>
      <w:widowControl w:val="0"/>
      <w:shd w:val="clear" w:color="auto" w:fill="FFFFFF"/>
      <w:overflowPunct/>
      <w:autoSpaceDE/>
      <w:spacing w:line="677" w:lineRule="exact"/>
      <w:ind w:firstLine="360"/>
      <w:textAlignment w:val="auto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0">
    <w:name w:val="Основной текст17"/>
    <w:basedOn w:val="a"/>
    <w:rsid w:val="006E7464"/>
    <w:pPr>
      <w:widowControl w:val="0"/>
      <w:shd w:val="clear" w:color="auto" w:fill="FFFFFF"/>
      <w:overflowPunct/>
      <w:autoSpaceDE/>
      <w:spacing w:after="540" w:line="0" w:lineRule="atLeast"/>
      <w:ind w:hanging="560"/>
      <w:jc w:val="both"/>
      <w:textAlignment w:val="auto"/>
    </w:pPr>
    <w:rPr>
      <w:rFonts w:ascii="Arial" w:eastAsia="Arial" w:hAnsi="Arial" w:cs="Arial"/>
      <w:spacing w:val="7"/>
    </w:rPr>
  </w:style>
  <w:style w:type="paragraph" w:customStyle="1" w:styleId="214">
    <w:name w:val="Основной текст (2)1"/>
    <w:basedOn w:val="a"/>
    <w:rsid w:val="006E7464"/>
    <w:pPr>
      <w:widowControl w:val="0"/>
      <w:shd w:val="clear" w:color="auto" w:fill="FFFFFF"/>
      <w:overflowPunct/>
      <w:autoSpaceDE/>
      <w:spacing w:before="540" w:after="540" w:line="274" w:lineRule="exact"/>
      <w:ind w:hanging="560"/>
      <w:textAlignment w:val="auto"/>
    </w:pPr>
    <w:rPr>
      <w:rFonts w:ascii="Arial" w:eastAsia="Arial" w:hAnsi="Arial" w:cs="Arial"/>
      <w:b/>
      <w:bCs/>
      <w:spacing w:val="10"/>
    </w:rPr>
  </w:style>
  <w:style w:type="paragraph" w:customStyle="1" w:styleId="3210">
    <w:name w:val="Заголовок №3 (2)1"/>
    <w:basedOn w:val="a"/>
    <w:rsid w:val="006E7464"/>
    <w:pPr>
      <w:widowControl w:val="0"/>
      <w:shd w:val="clear" w:color="auto" w:fill="FFFFFF"/>
      <w:overflowPunct/>
      <w:autoSpaceDE/>
      <w:spacing w:before="540" w:after="300" w:line="0" w:lineRule="atLeast"/>
      <w:jc w:val="center"/>
      <w:textAlignment w:val="auto"/>
    </w:pPr>
    <w:rPr>
      <w:rFonts w:ascii="Arial" w:eastAsia="Arial" w:hAnsi="Arial" w:cs="Arial"/>
      <w:b/>
      <w:bCs/>
      <w:spacing w:val="13"/>
    </w:rPr>
  </w:style>
  <w:style w:type="paragraph" w:customStyle="1" w:styleId="215">
    <w:name w:val="Подпись к картинке (2)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Arial" w:eastAsia="Arial" w:hAnsi="Arial" w:cs="Arial"/>
      <w:b/>
      <w:bCs/>
      <w:spacing w:val="10"/>
    </w:rPr>
  </w:style>
  <w:style w:type="paragraph" w:customStyle="1" w:styleId="312">
    <w:name w:val="Основной текст (3)1"/>
    <w:basedOn w:val="a"/>
    <w:rsid w:val="006E7464"/>
    <w:pPr>
      <w:widowControl w:val="0"/>
      <w:shd w:val="clear" w:color="auto" w:fill="FFFFFF"/>
      <w:overflowPunct/>
      <w:autoSpaceDE/>
      <w:spacing w:line="250" w:lineRule="exact"/>
      <w:textAlignment w:val="auto"/>
    </w:pPr>
    <w:rPr>
      <w:rFonts w:ascii="Arial" w:eastAsia="Arial" w:hAnsi="Arial" w:cs="Arial"/>
      <w:spacing w:val="4"/>
      <w:sz w:val="19"/>
      <w:szCs w:val="19"/>
    </w:rPr>
  </w:style>
  <w:style w:type="paragraph" w:customStyle="1" w:styleId="1e">
    <w:name w:val="Колонтитул1"/>
    <w:basedOn w:val="a"/>
    <w:rsid w:val="006E7464"/>
    <w:pPr>
      <w:widowControl w:val="0"/>
      <w:shd w:val="clear" w:color="auto" w:fill="FFFFFF"/>
      <w:overflowPunct/>
      <w:autoSpaceDE/>
      <w:spacing w:line="0" w:lineRule="atLeast"/>
      <w:jc w:val="center"/>
      <w:textAlignment w:val="auto"/>
    </w:pPr>
    <w:rPr>
      <w:rFonts w:ascii="Arial Narrow" w:eastAsia="Arial Narrow" w:hAnsi="Arial Narrow" w:cs="Arial Narrow"/>
      <w:sz w:val="17"/>
      <w:szCs w:val="17"/>
    </w:rPr>
  </w:style>
  <w:style w:type="paragraph" w:customStyle="1" w:styleId="313">
    <w:name w:val="Подпись к картинке (3)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Sylfaen" w:eastAsia="Sylfaen" w:hAnsi="Sylfaen" w:cs="Sylfaen"/>
      <w:i/>
      <w:iCs/>
      <w:spacing w:val="-27"/>
      <w:sz w:val="19"/>
      <w:szCs w:val="19"/>
      <w:lang w:val="en-US" w:bidi="en-US"/>
    </w:rPr>
  </w:style>
  <w:style w:type="paragraph" w:customStyle="1" w:styleId="216">
    <w:name w:val="Заголовок №21"/>
    <w:basedOn w:val="a"/>
    <w:rsid w:val="006E7464"/>
    <w:pPr>
      <w:widowControl w:val="0"/>
      <w:shd w:val="clear" w:color="auto" w:fill="FFFFFF"/>
      <w:overflowPunct/>
      <w:autoSpaceDE/>
      <w:spacing w:line="0" w:lineRule="atLeast"/>
      <w:textAlignment w:val="auto"/>
    </w:pPr>
    <w:rPr>
      <w:rFonts w:ascii="Sylfaen" w:eastAsia="Sylfaen" w:hAnsi="Sylfaen" w:cs="Sylfaen"/>
      <w:sz w:val="52"/>
      <w:szCs w:val="52"/>
    </w:rPr>
  </w:style>
  <w:style w:type="paragraph" w:customStyle="1" w:styleId="1f">
    <w:name w:val="Подпись к картинке1"/>
    <w:basedOn w:val="a"/>
    <w:rsid w:val="006E7464"/>
    <w:pPr>
      <w:widowControl w:val="0"/>
      <w:shd w:val="clear" w:color="auto" w:fill="FFFFFF"/>
      <w:overflowPunct/>
      <w:autoSpaceDE/>
      <w:spacing w:line="254" w:lineRule="exact"/>
      <w:jc w:val="center"/>
      <w:textAlignment w:val="auto"/>
    </w:pPr>
    <w:rPr>
      <w:rFonts w:ascii="Arial" w:eastAsia="Arial" w:hAnsi="Arial" w:cs="Arial"/>
      <w:spacing w:val="4"/>
      <w:sz w:val="19"/>
      <w:szCs w:val="19"/>
    </w:rPr>
  </w:style>
  <w:style w:type="paragraph" w:customStyle="1" w:styleId="411">
    <w:name w:val="Основной текст (4)1"/>
    <w:basedOn w:val="a"/>
    <w:rsid w:val="006E7464"/>
    <w:pPr>
      <w:shd w:val="clear" w:color="auto" w:fill="FFFFFF"/>
      <w:overflowPunct/>
      <w:autoSpaceDE/>
      <w:spacing w:before="540" w:line="312" w:lineRule="exact"/>
      <w:ind w:firstLine="680"/>
      <w:jc w:val="both"/>
      <w:textAlignment w:val="auto"/>
    </w:pPr>
    <w:rPr>
      <w:sz w:val="28"/>
      <w:szCs w:val="28"/>
    </w:rPr>
  </w:style>
  <w:style w:type="paragraph" w:styleId="aff6">
    <w:name w:val="footer"/>
    <w:basedOn w:val="a"/>
    <w:rsid w:val="006E7464"/>
    <w:pPr>
      <w:widowControl w:val="0"/>
      <w:tabs>
        <w:tab w:val="center" w:pos="4677"/>
        <w:tab w:val="right" w:pos="9355"/>
      </w:tabs>
      <w:overflowPunct/>
      <w:autoSpaceDE/>
      <w:textAlignment w:val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32">
    <w:name w:val="Основной текст (13)"/>
    <w:basedOn w:val="a"/>
    <w:rsid w:val="006E7464"/>
    <w:pPr>
      <w:widowControl w:val="0"/>
      <w:shd w:val="clear" w:color="auto" w:fill="FFFFFF"/>
      <w:overflowPunct/>
      <w:autoSpaceDE/>
      <w:spacing w:before="300" w:after="240" w:line="274" w:lineRule="exact"/>
      <w:ind w:hanging="2000"/>
      <w:jc w:val="right"/>
      <w:textAlignment w:val="auto"/>
    </w:pPr>
    <w:rPr>
      <w:spacing w:val="5"/>
    </w:rPr>
  </w:style>
  <w:style w:type="paragraph" w:styleId="HTML0">
    <w:name w:val="HTML Preformatted"/>
    <w:basedOn w:val="a"/>
    <w:rsid w:val="006E7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customStyle="1" w:styleId="BodyText23">
    <w:name w:val="Body Text 23"/>
    <w:basedOn w:val="a"/>
    <w:rsid w:val="006E7464"/>
    <w:pPr>
      <w:overflowPunct/>
      <w:jc w:val="both"/>
      <w:textAlignment w:val="auto"/>
    </w:pPr>
    <w:rPr>
      <w:rFonts w:ascii="Baltica" w:hAnsi="Baltica" w:cs="Baltica"/>
    </w:rPr>
  </w:style>
  <w:style w:type="paragraph" w:customStyle="1" w:styleId="63">
    <w:name w:val="заголовок 6"/>
    <w:basedOn w:val="a"/>
    <w:next w:val="a"/>
    <w:rsid w:val="006E7464"/>
    <w:pPr>
      <w:keepNext/>
      <w:overflowPunct/>
      <w:ind w:left="-57" w:right="-57"/>
      <w:jc w:val="center"/>
      <w:textAlignment w:val="auto"/>
    </w:pPr>
    <w:rPr>
      <w:sz w:val="24"/>
      <w:szCs w:val="24"/>
    </w:rPr>
  </w:style>
  <w:style w:type="paragraph" w:customStyle="1" w:styleId="323">
    <w:name w:val="Основной текст с отступом 32"/>
    <w:basedOn w:val="a"/>
    <w:rsid w:val="006E7464"/>
    <w:pPr>
      <w:overflowPunct/>
      <w:ind w:left="1985" w:hanging="284"/>
      <w:jc w:val="both"/>
      <w:textAlignment w:val="auto"/>
    </w:pPr>
    <w:rPr>
      <w:sz w:val="28"/>
      <w:szCs w:val="28"/>
    </w:rPr>
  </w:style>
  <w:style w:type="paragraph" w:customStyle="1" w:styleId="1f0">
    <w:name w:val="Схема документа1"/>
    <w:basedOn w:val="a"/>
    <w:rsid w:val="006E7464"/>
    <w:pPr>
      <w:shd w:val="clear" w:color="auto" w:fill="000080"/>
      <w:overflowPunct/>
      <w:textAlignment w:val="auto"/>
    </w:pPr>
    <w:rPr>
      <w:rFonts w:ascii="Tahoma" w:hAnsi="Tahoma" w:cs="Tahoma"/>
    </w:rPr>
  </w:style>
  <w:style w:type="paragraph" w:customStyle="1" w:styleId="1f1">
    <w:name w:val="Обычный1"/>
    <w:rsid w:val="006E7464"/>
    <w:pPr>
      <w:suppressAutoHyphens/>
    </w:pPr>
    <w:rPr>
      <w:rFonts w:ascii="Baltica" w:hAnsi="Baltica" w:cs="Baltica"/>
      <w:lang w:eastAsia="zh-CN"/>
    </w:rPr>
  </w:style>
  <w:style w:type="paragraph" w:styleId="aff7">
    <w:name w:val="Subtitle"/>
    <w:basedOn w:val="a"/>
    <w:next w:val="afc"/>
    <w:qFormat/>
    <w:rsid w:val="006E7464"/>
    <w:pPr>
      <w:overflowPunct/>
      <w:autoSpaceDE/>
      <w:jc w:val="center"/>
      <w:textAlignment w:val="auto"/>
    </w:pPr>
    <w:rPr>
      <w:b/>
      <w:sz w:val="28"/>
    </w:rPr>
  </w:style>
  <w:style w:type="paragraph" w:customStyle="1" w:styleId="rvps1">
    <w:name w:val="rvps1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aff8">
    <w:name w:val="Комментарий пользователя"/>
    <w:basedOn w:val="a"/>
    <w:next w:val="a"/>
    <w:rsid w:val="006E7464"/>
    <w:pPr>
      <w:overflowPunct/>
      <w:spacing w:before="75"/>
      <w:ind w:left="170"/>
      <w:textAlignment w:val="auto"/>
    </w:pPr>
    <w:rPr>
      <w:rFonts w:ascii="Arial" w:eastAsia="Courier New" w:hAnsi="Arial" w:cs="Arial"/>
      <w:color w:val="353842"/>
      <w:sz w:val="24"/>
      <w:szCs w:val="24"/>
      <w:shd w:val="clear" w:color="auto" w:fill="FFDFE0"/>
    </w:rPr>
  </w:style>
  <w:style w:type="paragraph" w:customStyle="1" w:styleId="aff9">
    <w:name w:val="Нормальный (таблица)"/>
    <w:basedOn w:val="a"/>
    <w:next w:val="a"/>
    <w:rsid w:val="006E7464"/>
    <w:pPr>
      <w:overflowPunct/>
      <w:jc w:val="both"/>
      <w:textAlignment w:val="auto"/>
    </w:pPr>
    <w:rPr>
      <w:rFonts w:ascii="Arial" w:eastAsia="Courier New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rsid w:val="006E7464"/>
    <w:pPr>
      <w:overflowPunct/>
      <w:textAlignment w:val="auto"/>
    </w:pPr>
    <w:rPr>
      <w:rFonts w:ascii="Arial" w:eastAsia="Courier New" w:hAnsi="Arial" w:cs="Arial"/>
      <w:sz w:val="24"/>
      <w:szCs w:val="24"/>
    </w:rPr>
  </w:style>
  <w:style w:type="paragraph" w:customStyle="1" w:styleId="83">
    <w:name w:val="Основной текст (8)"/>
    <w:basedOn w:val="a"/>
    <w:rsid w:val="006E7464"/>
    <w:pPr>
      <w:widowControl w:val="0"/>
      <w:shd w:val="clear" w:color="auto" w:fill="FFFFFF"/>
      <w:overflowPunct/>
      <w:autoSpaceDE/>
      <w:spacing w:line="322" w:lineRule="exact"/>
      <w:jc w:val="both"/>
      <w:textAlignment w:val="auto"/>
    </w:pPr>
    <w:rPr>
      <w:rFonts w:ascii="Arial" w:eastAsia="Arial" w:hAnsi="Arial" w:cs="Arial"/>
      <w:i/>
      <w:iCs/>
      <w:spacing w:val="2"/>
      <w:sz w:val="15"/>
      <w:szCs w:val="15"/>
    </w:rPr>
  </w:style>
  <w:style w:type="paragraph" w:customStyle="1" w:styleId="consplustitle">
    <w:name w:val="consplustitle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rsid w:val="006E7464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Default">
    <w:name w:val="Default"/>
    <w:rsid w:val="006E7464"/>
    <w:pPr>
      <w:suppressAutoHyphens/>
      <w:autoSpaceDE w:val="0"/>
    </w:pPr>
    <w:rPr>
      <w:color w:val="000000"/>
      <w:sz w:val="24"/>
      <w:szCs w:val="24"/>
      <w:lang w:val="en-US" w:eastAsia="zh-CN" w:bidi="en-US"/>
    </w:rPr>
  </w:style>
  <w:style w:type="paragraph" w:customStyle="1" w:styleId="ConsPlusNonformat">
    <w:name w:val="ConsPlusNonformat"/>
    <w:rsid w:val="006E746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71">
    <w:name w:val="Основной текст (7)"/>
    <w:basedOn w:val="a"/>
    <w:rsid w:val="006E7464"/>
    <w:pPr>
      <w:widowControl w:val="0"/>
      <w:shd w:val="clear" w:color="auto" w:fill="FFFFFF"/>
      <w:overflowPunct/>
      <w:autoSpaceDE/>
      <w:spacing w:before="120" w:after="360" w:line="0" w:lineRule="atLeast"/>
      <w:jc w:val="center"/>
      <w:textAlignment w:val="auto"/>
    </w:pPr>
    <w:rPr>
      <w:b/>
      <w:bCs/>
      <w:spacing w:val="-4"/>
      <w:sz w:val="19"/>
      <w:szCs w:val="19"/>
    </w:rPr>
  </w:style>
  <w:style w:type="paragraph" w:customStyle="1" w:styleId="64">
    <w:name w:val="Основной текст (6)"/>
    <w:basedOn w:val="a"/>
    <w:rsid w:val="006E7464"/>
    <w:pPr>
      <w:widowControl w:val="0"/>
      <w:shd w:val="clear" w:color="auto" w:fill="FFFFFF"/>
      <w:overflowPunct/>
      <w:autoSpaceDE/>
      <w:spacing w:line="322" w:lineRule="exact"/>
      <w:ind w:firstLine="720"/>
      <w:jc w:val="both"/>
      <w:textAlignment w:val="auto"/>
    </w:pPr>
    <w:rPr>
      <w:i/>
      <w:iCs/>
      <w:spacing w:val="2"/>
      <w:sz w:val="25"/>
      <w:szCs w:val="25"/>
    </w:rPr>
  </w:style>
  <w:style w:type="paragraph" w:customStyle="1" w:styleId="2a">
    <w:name w:val="Обычный2"/>
    <w:rsid w:val="006E7464"/>
    <w:pPr>
      <w:widowControl w:val="0"/>
      <w:suppressAutoHyphens/>
      <w:snapToGrid w:val="0"/>
    </w:pPr>
    <w:rPr>
      <w:lang w:eastAsia="zh-CN"/>
    </w:rPr>
  </w:style>
  <w:style w:type="paragraph" w:customStyle="1" w:styleId="affb">
    <w:name w:val="Содержимое таблицы"/>
    <w:basedOn w:val="a"/>
    <w:rsid w:val="006E7464"/>
    <w:pPr>
      <w:suppressLineNumbers/>
    </w:pPr>
  </w:style>
  <w:style w:type="paragraph" w:customStyle="1" w:styleId="affc">
    <w:name w:val="Заголовок таблицы"/>
    <w:basedOn w:val="affb"/>
    <w:rsid w:val="006E746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Лариса</dc:creator>
  <cp:lastModifiedBy>Admin</cp:lastModifiedBy>
  <cp:revision>2</cp:revision>
  <cp:lastPrinted>2022-05-12T06:34:00Z</cp:lastPrinted>
  <dcterms:created xsi:type="dcterms:W3CDTF">2024-09-19T11:23:00Z</dcterms:created>
  <dcterms:modified xsi:type="dcterms:W3CDTF">2024-09-19T11:23:00Z</dcterms:modified>
</cp:coreProperties>
</file>