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64" w:rsidRDefault="00D92964" w:rsidP="00222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45C0B" w:rsidRPr="002221FC" w:rsidRDefault="00A45FAB" w:rsidP="00222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443D7C">
        <w:rPr>
          <w:b/>
          <w:sz w:val="28"/>
          <w:szCs w:val="28"/>
        </w:rPr>
        <w:t>ИЛЬИ</w:t>
      </w:r>
      <w:r>
        <w:rPr>
          <w:b/>
          <w:sz w:val="28"/>
          <w:szCs w:val="28"/>
        </w:rPr>
        <w:t>НСКОГО СЕЛЬСКОГО ПОСЕЛЕНИЯ</w:t>
      </w:r>
      <w:r w:rsidR="00B45C0B" w:rsidRPr="002221FC">
        <w:rPr>
          <w:b/>
          <w:sz w:val="28"/>
          <w:szCs w:val="28"/>
        </w:rPr>
        <w:br/>
      </w:r>
      <w:r>
        <w:rPr>
          <w:b/>
          <w:sz w:val="28"/>
          <w:szCs w:val="28"/>
        </w:rPr>
        <w:t>НОВОПОКРОВСКОГО РАЙОНА</w:t>
      </w:r>
    </w:p>
    <w:p w:rsidR="0045377E" w:rsidRPr="002221FC" w:rsidRDefault="00B45C0B" w:rsidP="002221FC">
      <w:pPr>
        <w:pStyle w:val="1"/>
        <w:rPr>
          <w:sz w:val="28"/>
          <w:szCs w:val="28"/>
        </w:rPr>
      </w:pPr>
      <w:r w:rsidRPr="002221FC">
        <w:rPr>
          <w:sz w:val="28"/>
          <w:szCs w:val="28"/>
        </w:rPr>
        <w:t>(</w:t>
      </w:r>
      <w:r w:rsidR="00B0311A">
        <w:rPr>
          <w:sz w:val="28"/>
          <w:szCs w:val="28"/>
        </w:rPr>
        <w:t>четверты</w:t>
      </w:r>
      <w:r w:rsidR="002319F5" w:rsidRPr="002221FC">
        <w:rPr>
          <w:sz w:val="28"/>
          <w:szCs w:val="28"/>
        </w:rPr>
        <w:t>й созыв</w:t>
      </w:r>
      <w:r w:rsidRPr="002221FC">
        <w:rPr>
          <w:sz w:val="28"/>
          <w:szCs w:val="28"/>
        </w:rPr>
        <w:t>)</w:t>
      </w:r>
    </w:p>
    <w:p w:rsidR="0045377E" w:rsidRPr="002221FC" w:rsidRDefault="0045377E" w:rsidP="002221FC">
      <w:pPr>
        <w:rPr>
          <w:sz w:val="28"/>
          <w:szCs w:val="28"/>
        </w:rPr>
      </w:pPr>
    </w:p>
    <w:p w:rsidR="0045377E" w:rsidRPr="002221FC" w:rsidRDefault="0045377E" w:rsidP="002221FC">
      <w:pPr>
        <w:pStyle w:val="1"/>
        <w:rPr>
          <w:sz w:val="28"/>
          <w:szCs w:val="28"/>
        </w:rPr>
      </w:pPr>
      <w:r w:rsidRPr="002221FC">
        <w:rPr>
          <w:sz w:val="28"/>
          <w:szCs w:val="28"/>
        </w:rPr>
        <w:t>РЕШЕНИЕ</w:t>
      </w:r>
    </w:p>
    <w:p w:rsidR="0045377E" w:rsidRPr="002221FC" w:rsidRDefault="0077510C" w:rsidP="002221F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62E16" w:rsidRPr="002221FC">
        <w:rPr>
          <w:sz w:val="28"/>
          <w:szCs w:val="28"/>
        </w:rPr>
        <w:t>т</w:t>
      </w:r>
      <w:r w:rsidR="00D70AE4">
        <w:rPr>
          <w:sz w:val="28"/>
          <w:szCs w:val="28"/>
        </w:rPr>
        <w:t xml:space="preserve"> </w:t>
      </w:r>
      <w:r w:rsidR="000074FF">
        <w:rPr>
          <w:sz w:val="28"/>
          <w:szCs w:val="28"/>
        </w:rPr>
        <w:t>______</w:t>
      </w:r>
      <w:r w:rsidR="00D70AE4">
        <w:rPr>
          <w:sz w:val="28"/>
          <w:szCs w:val="28"/>
        </w:rPr>
        <w:t>20</w:t>
      </w:r>
      <w:r w:rsidR="005338CF">
        <w:rPr>
          <w:sz w:val="28"/>
          <w:szCs w:val="28"/>
        </w:rPr>
        <w:t>24</w:t>
      </w:r>
      <w:r w:rsidR="00A40D41" w:rsidRPr="002221FC">
        <w:rPr>
          <w:sz w:val="28"/>
          <w:szCs w:val="28"/>
        </w:rPr>
        <w:tab/>
      </w:r>
      <w:r w:rsidR="00A40D41" w:rsidRPr="002221FC">
        <w:rPr>
          <w:sz w:val="28"/>
          <w:szCs w:val="28"/>
        </w:rPr>
        <w:tab/>
      </w:r>
      <w:r w:rsidR="00A40D41" w:rsidRPr="002221FC">
        <w:rPr>
          <w:sz w:val="28"/>
          <w:szCs w:val="28"/>
        </w:rPr>
        <w:tab/>
      </w:r>
      <w:r w:rsidR="00A40D41" w:rsidRPr="002221FC">
        <w:rPr>
          <w:sz w:val="28"/>
          <w:szCs w:val="28"/>
        </w:rPr>
        <w:tab/>
      </w:r>
      <w:r w:rsidR="00A40D41" w:rsidRPr="002221FC">
        <w:rPr>
          <w:sz w:val="28"/>
          <w:szCs w:val="28"/>
        </w:rPr>
        <w:tab/>
      </w:r>
      <w:r w:rsidR="00A40D41" w:rsidRPr="002221FC">
        <w:rPr>
          <w:sz w:val="28"/>
          <w:szCs w:val="28"/>
        </w:rPr>
        <w:tab/>
      </w:r>
      <w:r w:rsidR="00A40D41" w:rsidRPr="002221FC">
        <w:rPr>
          <w:sz w:val="28"/>
          <w:szCs w:val="28"/>
        </w:rPr>
        <w:tab/>
      </w:r>
      <w:r w:rsidR="00662E16" w:rsidRPr="002221FC">
        <w:rPr>
          <w:sz w:val="28"/>
          <w:szCs w:val="28"/>
        </w:rPr>
        <w:tab/>
      </w:r>
      <w:r w:rsidR="00662E16" w:rsidRPr="002221FC">
        <w:rPr>
          <w:sz w:val="28"/>
          <w:szCs w:val="28"/>
        </w:rPr>
        <w:tab/>
      </w:r>
      <w:r w:rsidR="00764287">
        <w:rPr>
          <w:sz w:val="28"/>
          <w:szCs w:val="28"/>
        </w:rPr>
        <w:t xml:space="preserve">        </w:t>
      </w:r>
      <w:r w:rsidR="0020629A" w:rsidRPr="002221FC">
        <w:rPr>
          <w:sz w:val="28"/>
          <w:szCs w:val="28"/>
        </w:rPr>
        <w:t>№</w:t>
      </w:r>
      <w:r w:rsidR="00B0311A">
        <w:rPr>
          <w:sz w:val="28"/>
          <w:szCs w:val="28"/>
        </w:rPr>
        <w:t xml:space="preserve"> </w:t>
      </w:r>
      <w:r w:rsidR="009F3866" w:rsidRPr="002221FC">
        <w:rPr>
          <w:sz w:val="28"/>
          <w:szCs w:val="28"/>
        </w:rPr>
        <w:t xml:space="preserve"> </w:t>
      </w:r>
    </w:p>
    <w:p w:rsidR="00B45C0B" w:rsidRPr="002221FC" w:rsidRDefault="00F7005E" w:rsidP="002221FC">
      <w:pPr>
        <w:jc w:val="center"/>
        <w:rPr>
          <w:sz w:val="28"/>
          <w:szCs w:val="28"/>
        </w:rPr>
      </w:pPr>
      <w:r w:rsidRPr="002221FC">
        <w:rPr>
          <w:sz w:val="28"/>
          <w:szCs w:val="28"/>
        </w:rPr>
        <w:t xml:space="preserve"> </w:t>
      </w:r>
      <w:r w:rsidR="00443D7C">
        <w:rPr>
          <w:sz w:val="28"/>
          <w:szCs w:val="28"/>
        </w:rPr>
        <w:t>ст-ца Ильинская</w:t>
      </w:r>
    </w:p>
    <w:p w:rsidR="00294DCC" w:rsidRPr="002221FC" w:rsidRDefault="00294DCC" w:rsidP="002221FC">
      <w:pPr>
        <w:jc w:val="center"/>
        <w:rPr>
          <w:sz w:val="28"/>
          <w:szCs w:val="28"/>
        </w:rPr>
      </w:pPr>
    </w:p>
    <w:p w:rsidR="00443D7C" w:rsidRDefault="000074FF" w:rsidP="00443D7C">
      <w:pPr>
        <w:pStyle w:val="a3"/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0074FF">
        <w:rPr>
          <w:rFonts w:ascii="Times New Roman" w:hAnsi="Times New Roman"/>
          <w:b/>
          <w:sz w:val="28"/>
          <w:szCs w:val="28"/>
        </w:rPr>
        <w:t xml:space="preserve">О внесении изменения в решение Совета </w:t>
      </w:r>
    </w:p>
    <w:p w:rsidR="00443D7C" w:rsidRDefault="00443D7C" w:rsidP="00443D7C">
      <w:pPr>
        <w:pStyle w:val="a3"/>
        <w:ind w:righ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Ильинского сельского поселения Новопокровского района </w:t>
      </w:r>
    </w:p>
    <w:p w:rsidR="000074FF" w:rsidRPr="00443D7C" w:rsidRDefault="000074FF" w:rsidP="00443D7C">
      <w:pPr>
        <w:pStyle w:val="a3"/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0074FF">
        <w:rPr>
          <w:rFonts w:ascii="Times New Roman" w:hAnsi="Times New Roman"/>
          <w:b/>
          <w:sz w:val="28"/>
          <w:szCs w:val="28"/>
        </w:rPr>
        <w:t xml:space="preserve">от </w:t>
      </w:r>
      <w:r w:rsidR="00443D7C">
        <w:rPr>
          <w:rFonts w:ascii="Times New Roman" w:hAnsi="Times New Roman"/>
          <w:b/>
          <w:sz w:val="28"/>
          <w:szCs w:val="28"/>
        </w:rPr>
        <w:t>03</w:t>
      </w:r>
      <w:r w:rsidRPr="000074FF">
        <w:rPr>
          <w:rFonts w:ascii="Times New Roman" w:hAnsi="Times New Roman"/>
          <w:b/>
          <w:sz w:val="28"/>
          <w:szCs w:val="28"/>
        </w:rPr>
        <w:t>.0</w:t>
      </w:r>
      <w:r w:rsidR="00443D7C">
        <w:rPr>
          <w:rFonts w:ascii="Times New Roman" w:hAnsi="Times New Roman"/>
          <w:b/>
          <w:sz w:val="28"/>
          <w:szCs w:val="28"/>
        </w:rPr>
        <w:t>6</w:t>
      </w:r>
      <w:r w:rsidRPr="000074FF">
        <w:rPr>
          <w:rFonts w:ascii="Times New Roman" w:hAnsi="Times New Roman"/>
          <w:b/>
          <w:sz w:val="28"/>
          <w:szCs w:val="28"/>
        </w:rPr>
        <w:t>.201</w:t>
      </w:r>
      <w:r w:rsidR="00443D7C">
        <w:rPr>
          <w:rFonts w:ascii="Times New Roman" w:hAnsi="Times New Roman"/>
          <w:b/>
          <w:sz w:val="28"/>
          <w:szCs w:val="28"/>
        </w:rPr>
        <w:t>6</w:t>
      </w:r>
      <w:r w:rsidRPr="000074FF">
        <w:rPr>
          <w:rFonts w:ascii="Times New Roman" w:hAnsi="Times New Roman"/>
          <w:b/>
          <w:sz w:val="28"/>
          <w:szCs w:val="28"/>
        </w:rPr>
        <w:t xml:space="preserve"> № </w:t>
      </w:r>
      <w:r w:rsidR="00443D7C">
        <w:rPr>
          <w:rFonts w:ascii="Times New Roman" w:hAnsi="Times New Roman"/>
          <w:b/>
          <w:sz w:val="28"/>
          <w:szCs w:val="28"/>
        </w:rPr>
        <w:t>7</w:t>
      </w:r>
      <w:r w:rsidRPr="000074FF">
        <w:rPr>
          <w:rFonts w:ascii="Times New Roman" w:hAnsi="Times New Roman"/>
          <w:b/>
          <w:sz w:val="28"/>
          <w:szCs w:val="28"/>
        </w:rPr>
        <w:t xml:space="preserve">5 «Об утверждении порядка предотвращения и </w:t>
      </w:r>
    </w:p>
    <w:p w:rsidR="000074FF" w:rsidRDefault="000074FF" w:rsidP="004B5904">
      <w:pPr>
        <w:pStyle w:val="a3"/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0074FF">
        <w:rPr>
          <w:rFonts w:ascii="Times New Roman" w:hAnsi="Times New Roman"/>
          <w:b/>
          <w:sz w:val="28"/>
          <w:szCs w:val="28"/>
        </w:rPr>
        <w:t xml:space="preserve">(или) урегулирования конфликта интересов для </w:t>
      </w:r>
      <w:r>
        <w:rPr>
          <w:rFonts w:ascii="Times New Roman" w:hAnsi="Times New Roman"/>
          <w:b/>
          <w:sz w:val="28"/>
          <w:szCs w:val="28"/>
        </w:rPr>
        <w:t>о</w:t>
      </w:r>
      <w:r w:rsidRPr="000074FF">
        <w:rPr>
          <w:rFonts w:ascii="Times New Roman" w:hAnsi="Times New Roman"/>
          <w:b/>
          <w:sz w:val="28"/>
          <w:szCs w:val="28"/>
        </w:rPr>
        <w:t>тдельных лиц, замещающих муниципальные должности»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3D7C" w:rsidRDefault="00443D7C" w:rsidP="00443D7C">
      <w:pPr>
        <w:pStyle w:val="a3"/>
        <w:ind w:right="1134"/>
        <w:jc w:val="center"/>
        <w:rPr>
          <w:rFonts w:ascii="Times New Roman" w:hAnsi="Times New Roman"/>
          <w:b/>
          <w:sz w:val="28"/>
          <w:szCs w:val="28"/>
        </w:rPr>
      </w:pPr>
    </w:p>
    <w:p w:rsidR="00443D7C" w:rsidRPr="000074FF" w:rsidRDefault="00443D7C" w:rsidP="000074FF">
      <w:pPr>
        <w:pStyle w:val="a3"/>
        <w:ind w:left="993" w:right="1134"/>
        <w:jc w:val="center"/>
        <w:rPr>
          <w:rFonts w:ascii="Times New Roman" w:hAnsi="Times New Roman"/>
          <w:b/>
          <w:sz w:val="28"/>
          <w:szCs w:val="28"/>
        </w:rPr>
      </w:pPr>
    </w:p>
    <w:p w:rsidR="00B95627" w:rsidRPr="005338CF" w:rsidRDefault="000E26B3" w:rsidP="005338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21FC">
        <w:rPr>
          <w:rFonts w:ascii="Times New Roman" w:hAnsi="Times New Roman"/>
          <w:sz w:val="28"/>
          <w:szCs w:val="28"/>
        </w:rPr>
        <w:t xml:space="preserve">В соответствии с частью </w:t>
      </w:r>
      <w:r w:rsidR="00B0311A">
        <w:rPr>
          <w:rFonts w:ascii="Times New Roman" w:hAnsi="Times New Roman"/>
          <w:sz w:val="28"/>
          <w:szCs w:val="28"/>
        </w:rPr>
        <w:t>4</w:t>
      </w:r>
      <w:r w:rsidRPr="002221FC">
        <w:rPr>
          <w:rFonts w:ascii="Times New Roman" w:hAnsi="Times New Roman"/>
          <w:sz w:val="28"/>
          <w:szCs w:val="28"/>
        </w:rPr>
        <w:t xml:space="preserve"> статьи </w:t>
      </w:r>
      <w:r w:rsidR="00B0311A">
        <w:rPr>
          <w:rFonts w:ascii="Times New Roman" w:hAnsi="Times New Roman"/>
          <w:sz w:val="28"/>
          <w:szCs w:val="28"/>
        </w:rPr>
        <w:t>7</w:t>
      </w:r>
      <w:r w:rsidRPr="002221FC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</w:t>
      </w:r>
      <w:r w:rsidR="003C7E1C" w:rsidRPr="002221FC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570338" w:rsidRPr="002221FC">
        <w:rPr>
          <w:rFonts w:ascii="Times New Roman" w:hAnsi="Times New Roman"/>
          <w:sz w:val="28"/>
          <w:szCs w:val="28"/>
        </w:rPr>
        <w:t>,</w:t>
      </w:r>
      <w:r w:rsidR="00B0311A">
        <w:rPr>
          <w:rFonts w:ascii="Times New Roman" w:hAnsi="Times New Roman"/>
          <w:sz w:val="28"/>
          <w:szCs w:val="28"/>
        </w:rPr>
        <w:t xml:space="preserve"> </w:t>
      </w:r>
      <w:r w:rsidR="005338CF" w:rsidRPr="005338CF">
        <w:rPr>
          <w:rFonts w:ascii="Times New Roman" w:hAnsi="Times New Roman"/>
          <w:sz w:val="28"/>
          <w:szCs w:val="28"/>
        </w:rPr>
        <w:t>Федеральн</w:t>
      </w:r>
      <w:r w:rsidR="005338CF">
        <w:rPr>
          <w:rFonts w:ascii="Times New Roman" w:hAnsi="Times New Roman"/>
          <w:sz w:val="28"/>
          <w:szCs w:val="28"/>
        </w:rPr>
        <w:t>ым</w:t>
      </w:r>
      <w:r w:rsidR="005338CF" w:rsidRPr="005338CF">
        <w:rPr>
          <w:rFonts w:ascii="Times New Roman" w:hAnsi="Times New Roman"/>
          <w:sz w:val="28"/>
          <w:szCs w:val="28"/>
        </w:rPr>
        <w:t xml:space="preserve"> закон</w:t>
      </w:r>
      <w:r w:rsidR="005338CF">
        <w:rPr>
          <w:rFonts w:ascii="Times New Roman" w:hAnsi="Times New Roman"/>
          <w:sz w:val="28"/>
          <w:szCs w:val="28"/>
        </w:rPr>
        <w:t>ом</w:t>
      </w:r>
      <w:r w:rsidR="005338CF" w:rsidRPr="005338CF">
        <w:rPr>
          <w:rFonts w:ascii="Times New Roman" w:hAnsi="Times New Roman"/>
          <w:sz w:val="28"/>
          <w:szCs w:val="28"/>
        </w:rPr>
        <w:t xml:space="preserve"> от 1</w:t>
      </w:r>
      <w:r w:rsidR="005338CF">
        <w:rPr>
          <w:rFonts w:ascii="Times New Roman" w:hAnsi="Times New Roman"/>
          <w:sz w:val="28"/>
          <w:szCs w:val="28"/>
        </w:rPr>
        <w:t>0</w:t>
      </w:r>
      <w:r w:rsidR="005338CF" w:rsidRPr="005338CF">
        <w:rPr>
          <w:rFonts w:ascii="Times New Roman" w:hAnsi="Times New Roman"/>
          <w:sz w:val="28"/>
          <w:szCs w:val="28"/>
        </w:rPr>
        <w:t xml:space="preserve"> июля 20</w:t>
      </w:r>
      <w:r w:rsidR="005338CF">
        <w:rPr>
          <w:rFonts w:ascii="Times New Roman" w:hAnsi="Times New Roman"/>
          <w:sz w:val="28"/>
          <w:szCs w:val="28"/>
        </w:rPr>
        <w:t>23</w:t>
      </w:r>
      <w:r w:rsidR="00443D7C">
        <w:rPr>
          <w:rFonts w:ascii="Times New Roman" w:hAnsi="Times New Roman"/>
          <w:sz w:val="28"/>
          <w:szCs w:val="28"/>
        </w:rPr>
        <w:t xml:space="preserve"> </w:t>
      </w:r>
      <w:r w:rsidR="005338CF">
        <w:rPr>
          <w:rFonts w:ascii="Times New Roman" w:hAnsi="Times New Roman"/>
          <w:sz w:val="28"/>
          <w:szCs w:val="28"/>
        </w:rPr>
        <w:t>г</w:t>
      </w:r>
      <w:r w:rsidR="00443D7C">
        <w:rPr>
          <w:rFonts w:ascii="Times New Roman" w:hAnsi="Times New Roman"/>
          <w:sz w:val="28"/>
          <w:szCs w:val="28"/>
        </w:rPr>
        <w:t>ода</w:t>
      </w:r>
      <w:r w:rsidR="005338CF">
        <w:rPr>
          <w:rFonts w:ascii="Times New Roman" w:hAnsi="Times New Roman"/>
          <w:sz w:val="28"/>
          <w:szCs w:val="28"/>
        </w:rPr>
        <w:t xml:space="preserve"> №</w:t>
      </w:r>
      <w:r w:rsidR="00443D7C">
        <w:rPr>
          <w:rFonts w:ascii="Times New Roman" w:hAnsi="Times New Roman"/>
          <w:sz w:val="28"/>
          <w:szCs w:val="28"/>
        </w:rPr>
        <w:t xml:space="preserve"> </w:t>
      </w:r>
      <w:r w:rsidR="005338CF">
        <w:rPr>
          <w:rFonts w:ascii="Times New Roman" w:hAnsi="Times New Roman"/>
          <w:sz w:val="28"/>
          <w:szCs w:val="28"/>
        </w:rPr>
        <w:t>286</w:t>
      </w:r>
      <w:r w:rsidR="005338CF" w:rsidRPr="005338CF">
        <w:rPr>
          <w:rFonts w:ascii="Times New Roman" w:hAnsi="Times New Roman"/>
          <w:sz w:val="28"/>
          <w:szCs w:val="28"/>
        </w:rPr>
        <w:t>-ФЗ</w:t>
      </w:r>
      <w:r w:rsidR="005338CF"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Федерации», статьей 13 </w:t>
      </w:r>
      <w:r w:rsidR="00B0311A" w:rsidRPr="00B0311A">
        <w:rPr>
          <w:rFonts w:ascii="Times New Roman" w:hAnsi="Times New Roman"/>
          <w:sz w:val="28"/>
          <w:szCs w:val="28"/>
        </w:rPr>
        <w:t>Федеральн</w:t>
      </w:r>
      <w:r w:rsidR="00B0311A">
        <w:rPr>
          <w:rFonts w:ascii="Times New Roman" w:hAnsi="Times New Roman"/>
          <w:sz w:val="28"/>
          <w:szCs w:val="28"/>
        </w:rPr>
        <w:t>ого</w:t>
      </w:r>
      <w:r w:rsidR="00B0311A" w:rsidRPr="00B0311A">
        <w:rPr>
          <w:rFonts w:ascii="Times New Roman" w:hAnsi="Times New Roman"/>
          <w:sz w:val="28"/>
          <w:szCs w:val="28"/>
        </w:rPr>
        <w:t xml:space="preserve"> закон</w:t>
      </w:r>
      <w:r w:rsidR="00B0311A">
        <w:rPr>
          <w:rFonts w:ascii="Times New Roman" w:hAnsi="Times New Roman"/>
          <w:sz w:val="28"/>
          <w:szCs w:val="28"/>
        </w:rPr>
        <w:t xml:space="preserve">а от </w:t>
      </w:r>
      <w:r w:rsidR="005338CF">
        <w:rPr>
          <w:rFonts w:ascii="Times New Roman" w:hAnsi="Times New Roman"/>
          <w:sz w:val="28"/>
          <w:szCs w:val="28"/>
        </w:rPr>
        <w:t>25</w:t>
      </w:r>
      <w:r w:rsidR="00AE762E">
        <w:rPr>
          <w:rFonts w:ascii="Times New Roman" w:hAnsi="Times New Roman"/>
          <w:sz w:val="28"/>
          <w:szCs w:val="28"/>
        </w:rPr>
        <w:t xml:space="preserve"> декабря </w:t>
      </w:r>
      <w:r w:rsidR="005338CF">
        <w:rPr>
          <w:rFonts w:ascii="Times New Roman" w:hAnsi="Times New Roman"/>
          <w:sz w:val="28"/>
          <w:szCs w:val="28"/>
        </w:rPr>
        <w:t>2008</w:t>
      </w:r>
      <w:r w:rsidR="00443D7C">
        <w:rPr>
          <w:rFonts w:ascii="Times New Roman" w:hAnsi="Times New Roman"/>
          <w:sz w:val="28"/>
          <w:szCs w:val="28"/>
        </w:rPr>
        <w:t xml:space="preserve"> </w:t>
      </w:r>
      <w:r w:rsidR="00484952">
        <w:rPr>
          <w:rFonts w:ascii="Times New Roman" w:hAnsi="Times New Roman"/>
          <w:sz w:val="28"/>
          <w:szCs w:val="28"/>
        </w:rPr>
        <w:t>г</w:t>
      </w:r>
      <w:r w:rsidR="00443D7C">
        <w:rPr>
          <w:rFonts w:ascii="Times New Roman" w:hAnsi="Times New Roman"/>
          <w:sz w:val="28"/>
          <w:szCs w:val="28"/>
        </w:rPr>
        <w:t>ода</w:t>
      </w:r>
      <w:r w:rsidR="00484952">
        <w:rPr>
          <w:rFonts w:ascii="Times New Roman" w:hAnsi="Times New Roman"/>
          <w:sz w:val="28"/>
          <w:szCs w:val="28"/>
        </w:rPr>
        <w:t xml:space="preserve"> №</w:t>
      </w:r>
      <w:r w:rsidR="00443D7C">
        <w:rPr>
          <w:rFonts w:ascii="Times New Roman" w:hAnsi="Times New Roman"/>
          <w:sz w:val="28"/>
          <w:szCs w:val="28"/>
        </w:rPr>
        <w:t xml:space="preserve"> </w:t>
      </w:r>
      <w:r w:rsidR="00484952">
        <w:rPr>
          <w:rFonts w:ascii="Times New Roman" w:hAnsi="Times New Roman"/>
          <w:sz w:val="28"/>
          <w:szCs w:val="28"/>
        </w:rPr>
        <w:t>2</w:t>
      </w:r>
      <w:r w:rsidR="00B0311A">
        <w:rPr>
          <w:rFonts w:ascii="Times New Roman" w:hAnsi="Times New Roman"/>
          <w:sz w:val="28"/>
          <w:szCs w:val="28"/>
        </w:rPr>
        <w:t>7</w:t>
      </w:r>
      <w:r w:rsidR="00484952">
        <w:rPr>
          <w:rFonts w:ascii="Times New Roman" w:hAnsi="Times New Roman"/>
          <w:sz w:val="28"/>
          <w:szCs w:val="28"/>
        </w:rPr>
        <w:t>3</w:t>
      </w:r>
      <w:r w:rsidR="00B0311A">
        <w:rPr>
          <w:rFonts w:ascii="Times New Roman" w:hAnsi="Times New Roman"/>
          <w:sz w:val="28"/>
          <w:szCs w:val="28"/>
        </w:rPr>
        <w:t>-ФЗ «</w:t>
      </w:r>
      <w:r w:rsidR="00484952">
        <w:rPr>
          <w:rFonts w:ascii="Times New Roman" w:hAnsi="Times New Roman"/>
          <w:sz w:val="28"/>
          <w:szCs w:val="28"/>
        </w:rPr>
        <w:t>О противодействии коррупции</w:t>
      </w:r>
      <w:r w:rsidR="00B0311A">
        <w:rPr>
          <w:rFonts w:ascii="Times New Roman" w:hAnsi="Times New Roman"/>
          <w:sz w:val="28"/>
          <w:szCs w:val="28"/>
        </w:rPr>
        <w:t>»,</w:t>
      </w:r>
      <w:r w:rsidR="003354C3" w:rsidRPr="002221FC">
        <w:rPr>
          <w:rFonts w:ascii="Times New Roman" w:hAnsi="Times New Roman"/>
          <w:sz w:val="28"/>
          <w:szCs w:val="28"/>
        </w:rPr>
        <w:t xml:space="preserve"> Совет </w:t>
      </w:r>
      <w:r w:rsidR="00443D7C">
        <w:rPr>
          <w:rFonts w:ascii="Times New Roman" w:hAnsi="Times New Roman"/>
          <w:sz w:val="28"/>
          <w:szCs w:val="28"/>
        </w:rPr>
        <w:t>Ильин</w:t>
      </w:r>
      <w:r w:rsidR="003354C3" w:rsidRPr="002221FC">
        <w:rPr>
          <w:rFonts w:ascii="Times New Roman" w:hAnsi="Times New Roman"/>
          <w:sz w:val="28"/>
          <w:szCs w:val="28"/>
        </w:rPr>
        <w:t>ского</w:t>
      </w:r>
      <w:r w:rsidRPr="002221FC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r w:rsidR="003C7E1C" w:rsidRPr="002221FC">
        <w:rPr>
          <w:rFonts w:ascii="Times New Roman" w:hAnsi="Times New Roman"/>
          <w:sz w:val="28"/>
          <w:szCs w:val="28"/>
        </w:rPr>
        <w:t xml:space="preserve"> </w:t>
      </w:r>
      <w:r w:rsidRPr="002221FC">
        <w:rPr>
          <w:rFonts w:ascii="Times New Roman" w:hAnsi="Times New Roman"/>
          <w:sz w:val="28"/>
          <w:szCs w:val="28"/>
        </w:rPr>
        <w:t>р е ш и л:</w:t>
      </w:r>
    </w:p>
    <w:p w:rsidR="00DD6812" w:rsidRPr="00443D7C" w:rsidRDefault="00DD6812" w:rsidP="00443D7C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1FC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B0311A">
        <w:rPr>
          <w:rFonts w:ascii="Times New Roman" w:hAnsi="Times New Roman"/>
          <w:sz w:val="28"/>
          <w:szCs w:val="28"/>
        </w:rPr>
        <w:t xml:space="preserve">приложение </w:t>
      </w:r>
      <w:r w:rsidRPr="002221FC">
        <w:rPr>
          <w:rFonts w:ascii="Times New Roman" w:hAnsi="Times New Roman"/>
          <w:sz w:val="28"/>
          <w:szCs w:val="28"/>
        </w:rPr>
        <w:t>решения Совета</w:t>
      </w:r>
      <w:r w:rsidRPr="002221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43D7C">
        <w:rPr>
          <w:rFonts w:ascii="Times New Roman" w:eastAsia="Calibri" w:hAnsi="Times New Roman"/>
          <w:sz w:val="28"/>
          <w:szCs w:val="28"/>
          <w:lang w:eastAsia="en-US"/>
        </w:rPr>
        <w:t>Ильи</w:t>
      </w:r>
      <w:r w:rsidRPr="002221FC">
        <w:rPr>
          <w:rFonts w:ascii="Times New Roman" w:eastAsia="Calibri" w:hAnsi="Times New Roman"/>
          <w:sz w:val="28"/>
          <w:szCs w:val="28"/>
          <w:lang w:eastAsia="en-US"/>
        </w:rPr>
        <w:t>нского сельского поселения Новопокровского района</w:t>
      </w:r>
      <w:r w:rsidR="00484952" w:rsidRPr="0048495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844B3" w:rsidRPr="00C844B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443D7C">
        <w:rPr>
          <w:rFonts w:ascii="Times New Roman" w:eastAsia="Calibri" w:hAnsi="Times New Roman"/>
          <w:sz w:val="28"/>
          <w:szCs w:val="28"/>
          <w:lang w:eastAsia="en-US"/>
        </w:rPr>
        <w:t>03</w:t>
      </w:r>
      <w:r w:rsidR="00AE762E">
        <w:rPr>
          <w:rFonts w:ascii="Times New Roman" w:eastAsia="Calibri" w:hAnsi="Times New Roman"/>
          <w:sz w:val="28"/>
          <w:szCs w:val="28"/>
          <w:lang w:eastAsia="en-US"/>
        </w:rPr>
        <w:t xml:space="preserve"> июня </w:t>
      </w:r>
      <w:r w:rsidR="00C844B3" w:rsidRPr="00C844B3">
        <w:rPr>
          <w:rFonts w:ascii="Times New Roman" w:eastAsia="Calibri" w:hAnsi="Times New Roman"/>
          <w:sz w:val="28"/>
          <w:szCs w:val="28"/>
          <w:lang w:eastAsia="en-US"/>
        </w:rPr>
        <w:t>201</w:t>
      </w:r>
      <w:r w:rsidR="00443D7C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C844B3" w:rsidRPr="00C844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E762E">
        <w:rPr>
          <w:rFonts w:ascii="Times New Roman" w:eastAsia="Calibri" w:hAnsi="Times New Roman"/>
          <w:sz w:val="28"/>
          <w:szCs w:val="28"/>
          <w:lang w:eastAsia="en-US"/>
        </w:rPr>
        <w:t xml:space="preserve">года </w:t>
      </w:r>
      <w:r w:rsidR="00C844B3" w:rsidRPr="00C844B3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443D7C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C844B3" w:rsidRPr="00C844B3">
        <w:rPr>
          <w:rFonts w:ascii="Times New Roman" w:eastAsia="Calibri" w:hAnsi="Times New Roman"/>
          <w:sz w:val="28"/>
          <w:szCs w:val="28"/>
          <w:lang w:eastAsia="en-US"/>
        </w:rPr>
        <w:t>5 «Об утвер</w:t>
      </w:r>
      <w:r w:rsidR="00C844B3">
        <w:rPr>
          <w:rFonts w:ascii="Times New Roman" w:eastAsia="Calibri" w:hAnsi="Times New Roman"/>
          <w:sz w:val="28"/>
          <w:szCs w:val="28"/>
          <w:lang w:eastAsia="en-US"/>
        </w:rPr>
        <w:t>ждении порядка предотвращения и</w:t>
      </w:r>
      <w:r w:rsidR="00C844B3" w:rsidRPr="00C844B3">
        <w:rPr>
          <w:rFonts w:ascii="Times New Roman" w:eastAsia="Calibri" w:hAnsi="Times New Roman"/>
          <w:sz w:val="28"/>
          <w:szCs w:val="28"/>
          <w:lang w:eastAsia="en-US"/>
        </w:rPr>
        <w:t xml:space="preserve">(или) урегулирования конфликта интересов для отдельных лиц, замещающих муниципальные должности» </w:t>
      </w:r>
      <w:r w:rsidR="00617846">
        <w:rPr>
          <w:rFonts w:ascii="Times New Roman" w:hAnsi="Times New Roman"/>
          <w:sz w:val="28"/>
          <w:szCs w:val="28"/>
        </w:rPr>
        <w:t xml:space="preserve">дополнив </w:t>
      </w:r>
      <w:r w:rsidR="00C844B3">
        <w:rPr>
          <w:rFonts w:ascii="Times New Roman" w:hAnsi="Times New Roman"/>
          <w:sz w:val="28"/>
          <w:szCs w:val="28"/>
        </w:rPr>
        <w:t>раздел</w:t>
      </w:r>
      <w:r w:rsidR="00443D7C">
        <w:rPr>
          <w:rFonts w:ascii="Times New Roman" w:hAnsi="Times New Roman"/>
          <w:sz w:val="28"/>
          <w:szCs w:val="28"/>
        </w:rPr>
        <w:t>ом</w:t>
      </w:r>
      <w:r w:rsidR="00C844B3">
        <w:rPr>
          <w:rFonts w:ascii="Times New Roman" w:hAnsi="Times New Roman"/>
          <w:sz w:val="28"/>
          <w:szCs w:val="28"/>
        </w:rPr>
        <w:t xml:space="preserve"> </w:t>
      </w:r>
      <w:r w:rsidR="00C844B3">
        <w:rPr>
          <w:rFonts w:ascii="Times New Roman" w:hAnsi="Times New Roman"/>
          <w:sz w:val="28"/>
          <w:szCs w:val="28"/>
          <w:lang w:val="en-US"/>
        </w:rPr>
        <w:t>III</w:t>
      </w:r>
      <w:r w:rsidR="00443D7C">
        <w:rPr>
          <w:rFonts w:ascii="Times New Roman" w:hAnsi="Times New Roman"/>
          <w:sz w:val="28"/>
          <w:szCs w:val="28"/>
        </w:rPr>
        <w:t>:</w:t>
      </w:r>
    </w:p>
    <w:p w:rsidR="00443D7C" w:rsidRPr="00FD40CE" w:rsidRDefault="00545DBD" w:rsidP="00443D7C">
      <w:pPr>
        <w:pStyle w:val="42"/>
        <w:shd w:val="clear" w:color="auto" w:fill="auto"/>
        <w:spacing w:before="0" w:line="240" w:lineRule="auto"/>
        <w:ind w:left="1020" w:hanging="1020"/>
        <w:jc w:val="both"/>
        <w:rPr>
          <w:sz w:val="28"/>
          <w:szCs w:val="28"/>
        </w:rPr>
      </w:pPr>
      <w:r w:rsidRPr="00617846">
        <w:rPr>
          <w:rFonts w:eastAsia="Calibri"/>
          <w:sz w:val="28"/>
          <w:szCs w:val="28"/>
          <w:lang w:eastAsia="en-US"/>
        </w:rPr>
        <w:t>«</w:t>
      </w:r>
      <w:r w:rsidR="00443D7C" w:rsidRPr="00FD40CE">
        <w:rPr>
          <w:sz w:val="28"/>
          <w:szCs w:val="28"/>
        </w:rPr>
        <w:t>Раздел III. Организация проверки информации о возникшем конфликте интересов или о возможности его возникновения у лиц, замещающих муниципальные должности.</w:t>
      </w:r>
    </w:p>
    <w:p w:rsidR="00443D7C" w:rsidRPr="00FD40CE" w:rsidRDefault="00443D7C" w:rsidP="00443D7C">
      <w:pPr>
        <w:pStyle w:val="24"/>
        <w:shd w:val="clear" w:color="auto" w:fill="auto"/>
        <w:tabs>
          <w:tab w:val="left" w:pos="709"/>
        </w:tabs>
        <w:spacing w:before="0" w:line="240" w:lineRule="auto"/>
        <w:rPr>
          <w:rStyle w:val="81"/>
          <w:i w:val="0"/>
          <w:sz w:val="28"/>
          <w:szCs w:val="28"/>
        </w:rPr>
      </w:pPr>
      <w:r w:rsidRPr="00FD40CE">
        <w:rPr>
          <w:sz w:val="28"/>
          <w:szCs w:val="28"/>
        </w:rPr>
        <w:tab/>
        <w:t xml:space="preserve">3.1. При поступлении уведомления лица, замещающего муниципальную должность, о возникшем конфликте интересов или о возможности его возникновения либо письменной информации, поступившей из источников установленных нормативным правовым актом представительного органа </w:t>
      </w:r>
      <w:r w:rsidR="00D92964">
        <w:rPr>
          <w:rStyle w:val="81"/>
          <w:i w:val="0"/>
          <w:sz w:val="28"/>
          <w:szCs w:val="28"/>
        </w:rPr>
        <w:t>-</w:t>
      </w:r>
      <w:r w:rsidRPr="00FD40CE">
        <w:rPr>
          <w:rStyle w:val="81"/>
          <w:i w:val="0"/>
          <w:sz w:val="28"/>
          <w:szCs w:val="28"/>
        </w:rPr>
        <w:t xml:space="preserve">Совета </w:t>
      </w:r>
      <w:r>
        <w:rPr>
          <w:rStyle w:val="81"/>
          <w:i w:val="0"/>
          <w:sz w:val="28"/>
          <w:szCs w:val="28"/>
        </w:rPr>
        <w:t>Ильи</w:t>
      </w:r>
      <w:r w:rsidRPr="00FD40CE">
        <w:rPr>
          <w:rStyle w:val="81"/>
          <w:i w:val="0"/>
          <w:sz w:val="28"/>
          <w:szCs w:val="28"/>
        </w:rPr>
        <w:t>нского сельского поселения</w:t>
      </w:r>
      <w:r>
        <w:rPr>
          <w:rStyle w:val="81"/>
          <w:i w:val="0"/>
          <w:sz w:val="28"/>
          <w:szCs w:val="28"/>
        </w:rPr>
        <w:t xml:space="preserve"> Новопокровского района</w:t>
      </w:r>
      <w:r w:rsidRPr="00FD40CE">
        <w:rPr>
          <w:rStyle w:val="81"/>
          <w:i w:val="0"/>
          <w:sz w:val="28"/>
          <w:szCs w:val="28"/>
        </w:rPr>
        <w:t>, председатель</w:t>
      </w:r>
      <w:r w:rsidRPr="00FD40CE">
        <w:rPr>
          <w:i/>
          <w:sz w:val="28"/>
          <w:szCs w:val="28"/>
        </w:rPr>
        <w:t xml:space="preserve"> </w:t>
      </w:r>
      <w:r w:rsidRPr="00FD40CE">
        <w:rPr>
          <w:rStyle w:val="81"/>
          <w:i w:val="0"/>
          <w:sz w:val="28"/>
          <w:szCs w:val="28"/>
        </w:rPr>
        <w:t xml:space="preserve">— Совета </w:t>
      </w:r>
      <w:r>
        <w:rPr>
          <w:rStyle w:val="81"/>
          <w:i w:val="0"/>
          <w:sz w:val="28"/>
          <w:szCs w:val="28"/>
        </w:rPr>
        <w:t>Ильи</w:t>
      </w:r>
      <w:r w:rsidRPr="00FD40CE">
        <w:rPr>
          <w:rStyle w:val="81"/>
          <w:i w:val="0"/>
          <w:sz w:val="28"/>
          <w:szCs w:val="28"/>
        </w:rPr>
        <w:t>нского сельского поселения</w:t>
      </w:r>
      <w:r w:rsidRPr="00FD4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</w:t>
      </w:r>
      <w:r w:rsidRPr="00FD40CE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FD40CE">
        <w:rPr>
          <w:sz w:val="28"/>
          <w:szCs w:val="28"/>
        </w:rPr>
        <w:t xml:space="preserve"> 5 рабочих дней принимает решение о проведении проверки соблюдения требований об урегулировании конфликта интересов в отношении лица, замещающего муниципальную должность. Информация анонимного характера не может служить основанием для проведения проверки. Порядок и основания проведения проверки определяются нормативным </w:t>
      </w:r>
      <w:r w:rsidRPr="00FD40CE">
        <w:rPr>
          <w:rStyle w:val="81"/>
          <w:i w:val="0"/>
          <w:sz w:val="28"/>
          <w:szCs w:val="28"/>
        </w:rPr>
        <w:t xml:space="preserve">правовым актом Совета </w:t>
      </w:r>
      <w:r w:rsidR="00D92964">
        <w:rPr>
          <w:rStyle w:val="81"/>
          <w:i w:val="0"/>
          <w:sz w:val="28"/>
          <w:szCs w:val="28"/>
        </w:rPr>
        <w:t>Ильи</w:t>
      </w:r>
      <w:r w:rsidRPr="00FD40CE">
        <w:rPr>
          <w:rStyle w:val="81"/>
          <w:i w:val="0"/>
          <w:sz w:val="28"/>
          <w:szCs w:val="28"/>
        </w:rPr>
        <w:t>нского сельского поселения</w:t>
      </w:r>
      <w:r w:rsidR="00D92964">
        <w:rPr>
          <w:rStyle w:val="81"/>
          <w:i w:val="0"/>
          <w:sz w:val="28"/>
          <w:szCs w:val="28"/>
        </w:rPr>
        <w:t xml:space="preserve"> Нопокровского района</w:t>
      </w:r>
      <w:r w:rsidRPr="00FD40CE">
        <w:rPr>
          <w:i/>
          <w:sz w:val="28"/>
          <w:szCs w:val="28"/>
        </w:rPr>
        <w:t>.</w:t>
      </w:r>
    </w:p>
    <w:p w:rsidR="00443D7C" w:rsidRDefault="00443D7C" w:rsidP="00443D7C">
      <w:pPr>
        <w:ind w:firstLine="708"/>
        <w:contextualSpacing/>
        <w:jc w:val="both"/>
        <w:rPr>
          <w:sz w:val="28"/>
          <w:szCs w:val="28"/>
        </w:rPr>
      </w:pPr>
      <w:r w:rsidRPr="00FD40CE">
        <w:rPr>
          <w:sz w:val="28"/>
          <w:szCs w:val="28"/>
        </w:rPr>
        <w:t xml:space="preserve">Решение принимается отдельно в отношении каждого лица, замещающего муниципальную должность, и направляется в комиссию по </w:t>
      </w:r>
      <w:r w:rsidRPr="00FD40CE">
        <w:rPr>
          <w:sz w:val="28"/>
          <w:szCs w:val="28"/>
        </w:rPr>
        <w:lastRenderedPageBreak/>
        <w:t>соблюдению требований к должностному поведению лиц, замещающих муниципальные должности, и урегулированию конфликта интересов.</w:t>
      </w:r>
    </w:p>
    <w:p w:rsidR="00CA273A" w:rsidRPr="00617846" w:rsidRDefault="00443D7C" w:rsidP="00443D7C">
      <w:pPr>
        <w:ind w:firstLine="70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</w:t>
      </w:r>
      <w:r w:rsidR="00617846" w:rsidRPr="00617846">
        <w:rPr>
          <w:rFonts w:eastAsia="Calibri"/>
          <w:bCs/>
          <w:sz w:val="28"/>
          <w:szCs w:val="28"/>
          <w:lang w:eastAsia="en-US"/>
        </w:rPr>
        <w:t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17846" w:rsidRPr="00617846">
        <w:rPr>
          <w:rFonts w:eastAsia="Calibri"/>
          <w:bCs/>
          <w:sz w:val="28"/>
          <w:szCs w:val="28"/>
          <w:lang w:eastAsia="en-US"/>
        </w:rPr>
        <w:t>года №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17846" w:rsidRPr="00617846">
        <w:rPr>
          <w:rFonts w:eastAsia="Calibri"/>
          <w:bCs/>
          <w:sz w:val="28"/>
          <w:szCs w:val="28"/>
          <w:lang w:eastAsia="en-US"/>
        </w:rPr>
        <w:t xml:space="preserve">273-ФЗ </w:t>
      </w:r>
      <w:r w:rsidR="00D92964">
        <w:rPr>
          <w:rFonts w:eastAsia="Calibri"/>
          <w:bCs/>
          <w:sz w:val="28"/>
          <w:szCs w:val="28"/>
          <w:lang w:eastAsia="en-US"/>
        </w:rPr>
        <w:t>«О противодействии коррупции</w:t>
      </w:r>
      <w:r w:rsidR="00617846">
        <w:rPr>
          <w:rFonts w:eastAsia="Calibri"/>
          <w:bCs/>
          <w:sz w:val="28"/>
          <w:szCs w:val="28"/>
          <w:lang w:eastAsia="en-US"/>
        </w:rPr>
        <w:t>».</w:t>
      </w:r>
      <w:r w:rsidR="00D92964">
        <w:rPr>
          <w:rFonts w:eastAsia="Calibri"/>
          <w:bCs/>
          <w:sz w:val="28"/>
          <w:szCs w:val="28"/>
          <w:lang w:eastAsia="en-US"/>
        </w:rPr>
        <w:t>»</w:t>
      </w:r>
    </w:p>
    <w:p w:rsidR="00443D7C" w:rsidRPr="00C90945" w:rsidRDefault="00443D7C" w:rsidP="00443D7C">
      <w:pPr>
        <w:ind w:firstLine="709"/>
        <w:jc w:val="both"/>
        <w:rPr>
          <w:sz w:val="28"/>
          <w:szCs w:val="28"/>
        </w:rPr>
      </w:pPr>
      <w:r w:rsidRPr="00C90945">
        <w:rPr>
          <w:sz w:val="28"/>
          <w:szCs w:val="28"/>
        </w:rPr>
        <w:t>2. Контроль за выполнением настоящего решения возложить на постоянную комиссию по социальным и национальным вопросам,                            законности и правопорядка, общественным организациям и молодежной политике (Кобзев Г.В.).</w:t>
      </w:r>
    </w:p>
    <w:p w:rsidR="00443D7C" w:rsidRPr="00C90945" w:rsidRDefault="00443D7C" w:rsidP="00D92964">
      <w:pPr>
        <w:pStyle w:val="a3"/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90945">
        <w:rPr>
          <w:rFonts w:ascii="Times New Roman" w:hAnsi="Times New Roman"/>
          <w:sz w:val="28"/>
          <w:szCs w:val="28"/>
        </w:rPr>
        <w:t>3. Настоящее решение вступает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D92964">
        <w:rPr>
          <w:rFonts w:ascii="Times New Roman" w:hAnsi="Times New Roman"/>
          <w:sz w:val="28"/>
          <w:szCs w:val="28"/>
        </w:rPr>
        <w:t>со</w:t>
      </w:r>
      <w:r w:rsidRPr="00C90945">
        <w:rPr>
          <w:rFonts w:ascii="Times New Roman" w:hAnsi="Times New Roman"/>
          <w:sz w:val="28"/>
          <w:szCs w:val="28"/>
        </w:rPr>
        <w:t xml:space="preserve"> дня его официального </w:t>
      </w:r>
      <w:r w:rsidR="00D92964">
        <w:rPr>
          <w:rFonts w:ascii="Times New Roman" w:hAnsi="Times New Roman"/>
          <w:sz w:val="28"/>
          <w:szCs w:val="28"/>
        </w:rPr>
        <w:t>обна</w:t>
      </w:r>
      <w:r w:rsidR="004B5904">
        <w:rPr>
          <w:rFonts w:ascii="Times New Roman" w:hAnsi="Times New Roman"/>
          <w:sz w:val="28"/>
          <w:szCs w:val="28"/>
        </w:rPr>
        <w:t>р</w:t>
      </w:r>
      <w:r w:rsidR="00D92964">
        <w:rPr>
          <w:rFonts w:ascii="Times New Roman" w:hAnsi="Times New Roman"/>
          <w:sz w:val="28"/>
          <w:szCs w:val="28"/>
        </w:rPr>
        <w:t>одования</w:t>
      </w:r>
      <w:r w:rsidRPr="00C90945">
        <w:rPr>
          <w:rFonts w:ascii="Times New Roman" w:hAnsi="Times New Roman"/>
          <w:sz w:val="28"/>
          <w:szCs w:val="28"/>
        </w:rPr>
        <w:t>.</w:t>
      </w:r>
    </w:p>
    <w:p w:rsidR="00443D7C" w:rsidRPr="00C90945" w:rsidRDefault="00443D7C" w:rsidP="00443D7C">
      <w:pPr>
        <w:pStyle w:val="a3"/>
        <w:jc w:val="both"/>
        <w:rPr>
          <w:rFonts w:ascii="Times New Roman" w:hAnsi="Times New Roman"/>
          <w:sz w:val="28"/>
        </w:rPr>
      </w:pPr>
    </w:p>
    <w:p w:rsidR="00443D7C" w:rsidRPr="00C90945" w:rsidRDefault="00443D7C" w:rsidP="00443D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3D7C" w:rsidRPr="00C90945" w:rsidRDefault="00443D7C" w:rsidP="00443D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3D7C" w:rsidRPr="00C90945" w:rsidRDefault="00443D7C" w:rsidP="00443D7C">
      <w:pPr>
        <w:jc w:val="both"/>
        <w:rPr>
          <w:sz w:val="28"/>
          <w:szCs w:val="28"/>
        </w:rPr>
      </w:pPr>
      <w:r w:rsidRPr="00C90945">
        <w:rPr>
          <w:sz w:val="28"/>
          <w:szCs w:val="28"/>
        </w:rPr>
        <w:t>Глава</w:t>
      </w:r>
    </w:p>
    <w:p w:rsidR="00443D7C" w:rsidRPr="00C90945" w:rsidRDefault="00443D7C" w:rsidP="00443D7C">
      <w:pPr>
        <w:jc w:val="both"/>
        <w:rPr>
          <w:sz w:val="28"/>
          <w:szCs w:val="28"/>
        </w:rPr>
      </w:pPr>
      <w:r w:rsidRPr="00C90945">
        <w:rPr>
          <w:sz w:val="28"/>
          <w:szCs w:val="28"/>
        </w:rPr>
        <w:t>Ильинского сельского поселения</w:t>
      </w:r>
    </w:p>
    <w:p w:rsidR="00443D7C" w:rsidRPr="00C90945" w:rsidRDefault="00443D7C" w:rsidP="00443D7C">
      <w:pPr>
        <w:jc w:val="both"/>
        <w:rPr>
          <w:sz w:val="28"/>
          <w:szCs w:val="28"/>
        </w:rPr>
      </w:pPr>
      <w:r w:rsidRPr="00C90945">
        <w:rPr>
          <w:sz w:val="28"/>
          <w:szCs w:val="28"/>
        </w:rPr>
        <w:t>Новопокровского района</w:t>
      </w:r>
      <w:r w:rsidRPr="00C90945">
        <w:rPr>
          <w:sz w:val="28"/>
          <w:szCs w:val="28"/>
        </w:rPr>
        <w:tab/>
      </w:r>
      <w:r w:rsidRPr="00C90945">
        <w:rPr>
          <w:sz w:val="28"/>
          <w:szCs w:val="28"/>
        </w:rPr>
        <w:tab/>
      </w:r>
      <w:r w:rsidR="00D92964">
        <w:rPr>
          <w:sz w:val="28"/>
          <w:szCs w:val="28"/>
        </w:rPr>
        <w:tab/>
      </w:r>
      <w:r w:rsidRPr="00C9094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0945">
        <w:rPr>
          <w:sz w:val="28"/>
          <w:szCs w:val="28"/>
        </w:rPr>
        <w:tab/>
      </w:r>
      <w:r w:rsidRPr="00C90945">
        <w:rPr>
          <w:sz w:val="28"/>
          <w:szCs w:val="28"/>
        </w:rPr>
        <w:tab/>
        <w:t>Н.Н. Кулинич</w:t>
      </w:r>
    </w:p>
    <w:p w:rsidR="00997697" w:rsidRPr="002221FC" w:rsidRDefault="00997697" w:rsidP="00443D7C">
      <w:pPr>
        <w:tabs>
          <w:tab w:val="left" w:pos="0"/>
          <w:tab w:val="left" w:pos="709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997697" w:rsidRPr="002221FC" w:rsidSect="00E5109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786" w:rsidRDefault="00764786">
      <w:r>
        <w:separator/>
      </w:r>
    </w:p>
  </w:endnote>
  <w:endnote w:type="continuationSeparator" w:id="1">
    <w:p w:rsidR="00764786" w:rsidRDefault="00764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786" w:rsidRDefault="00764786">
      <w:r>
        <w:separator/>
      </w:r>
    </w:p>
  </w:footnote>
  <w:footnote w:type="continuationSeparator" w:id="1">
    <w:p w:rsidR="00764786" w:rsidRDefault="00764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84" w:rsidRDefault="00D6211A" w:rsidP="008B52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56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5684" w:rsidRDefault="001A56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684" w:rsidRDefault="00D6211A" w:rsidP="008B52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56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112E">
      <w:rPr>
        <w:rStyle w:val="a7"/>
        <w:noProof/>
      </w:rPr>
      <w:t>2</w:t>
    </w:r>
    <w:r>
      <w:rPr>
        <w:rStyle w:val="a7"/>
      </w:rPr>
      <w:fldChar w:fldCharType="end"/>
    </w:r>
  </w:p>
  <w:p w:rsidR="001A5684" w:rsidRDefault="001A56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1BE14D21"/>
    <w:multiLevelType w:val="hybridMultilevel"/>
    <w:tmpl w:val="81F04660"/>
    <w:lvl w:ilvl="0" w:tplc="4D3EC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6">
    <w:nsid w:val="2D5E1D2A"/>
    <w:multiLevelType w:val="hybridMultilevel"/>
    <w:tmpl w:val="B4747924"/>
    <w:lvl w:ilvl="0" w:tplc="0622C2F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E62C60"/>
    <w:multiLevelType w:val="hybridMultilevel"/>
    <w:tmpl w:val="642C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5"/>
  </w:num>
  <w:num w:numId="36">
    <w:abstractNumId w:val="37"/>
  </w:num>
  <w:num w:numId="37">
    <w:abstractNumId w:val="34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C0B"/>
    <w:rsid w:val="000074FF"/>
    <w:rsid w:val="000136F2"/>
    <w:rsid w:val="00017F9B"/>
    <w:rsid w:val="000514C5"/>
    <w:rsid w:val="00056C35"/>
    <w:rsid w:val="000640C8"/>
    <w:rsid w:val="0006600F"/>
    <w:rsid w:val="0007158F"/>
    <w:rsid w:val="00082422"/>
    <w:rsid w:val="00096B9A"/>
    <w:rsid w:val="000A3543"/>
    <w:rsid w:val="000B3C97"/>
    <w:rsid w:val="000C45D6"/>
    <w:rsid w:val="000D6ACD"/>
    <w:rsid w:val="000E1C5F"/>
    <w:rsid w:val="000E26B3"/>
    <w:rsid w:val="0011067A"/>
    <w:rsid w:val="00132609"/>
    <w:rsid w:val="00136A26"/>
    <w:rsid w:val="0015412E"/>
    <w:rsid w:val="00157DE7"/>
    <w:rsid w:val="001678BF"/>
    <w:rsid w:val="00180158"/>
    <w:rsid w:val="00190646"/>
    <w:rsid w:val="001A0A4E"/>
    <w:rsid w:val="001A50DE"/>
    <w:rsid w:val="001A5684"/>
    <w:rsid w:val="00205645"/>
    <w:rsid w:val="0020629A"/>
    <w:rsid w:val="00213228"/>
    <w:rsid w:val="00217546"/>
    <w:rsid w:val="002221FC"/>
    <w:rsid w:val="002319F5"/>
    <w:rsid w:val="00270793"/>
    <w:rsid w:val="00274A8E"/>
    <w:rsid w:val="00294B70"/>
    <w:rsid w:val="00294DCC"/>
    <w:rsid w:val="002A3715"/>
    <w:rsid w:val="002F463A"/>
    <w:rsid w:val="002F4A44"/>
    <w:rsid w:val="003354C3"/>
    <w:rsid w:val="00374C37"/>
    <w:rsid w:val="003803D3"/>
    <w:rsid w:val="0039718C"/>
    <w:rsid w:val="003A1C8D"/>
    <w:rsid w:val="003B4E7E"/>
    <w:rsid w:val="003C7E1C"/>
    <w:rsid w:val="003E29D2"/>
    <w:rsid w:val="00412726"/>
    <w:rsid w:val="00413CA9"/>
    <w:rsid w:val="004244F8"/>
    <w:rsid w:val="00443D7C"/>
    <w:rsid w:val="0045377E"/>
    <w:rsid w:val="00456617"/>
    <w:rsid w:val="0046564A"/>
    <w:rsid w:val="004812A9"/>
    <w:rsid w:val="00484952"/>
    <w:rsid w:val="004A6C86"/>
    <w:rsid w:val="004B5904"/>
    <w:rsid w:val="004C33E0"/>
    <w:rsid w:val="004E51EE"/>
    <w:rsid w:val="004F610D"/>
    <w:rsid w:val="005338CF"/>
    <w:rsid w:val="0053789D"/>
    <w:rsid w:val="00545DBD"/>
    <w:rsid w:val="005666C8"/>
    <w:rsid w:val="00570338"/>
    <w:rsid w:val="005703E6"/>
    <w:rsid w:val="005811E0"/>
    <w:rsid w:val="00592DBD"/>
    <w:rsid w:val="005A0AF6"/>
    <w:rsid w:val="005A1037"/>
    <w:rsid w:val="005B4D6E"/>
    <w:rsid w:val="005E43A6"/>
    <w:rsid w:val="0060112E"/>
    <w:rsid w:val="006060A5"/>
    <w:rsid w:val="00617846"/>
    <w:rsid w:val="00622040"/>
    <w:rsid w:val="0064047B"/>
    <w:rsid w:val="00650C1E"/>
    <w:rsid w:val="006570B8"/>
    <w:rsid w:val="00657186"/>
    <w:rsid w:val="00662E16"/>
    <w:rsid w:val="006637B9"/>
    <w:rsid w:val="006776B5"/>
    <w:rsid w:val="00681B14"/>
    <w:rsid w:val="0069342F"/>
    <w:rsid w:val="006A28EC"/>
    <w:rsid w:val="006A56D7"/>
    <w:rsid w:val="006C03F0"/>
    <w:rsid w:val="006D47CA"/>
    <w:rsid w:val="006D51DD"/>
    <w:rsid w:val="006E7179"/>
    <w:rsid w:val="00704662"/>
    <w:rsid w:val="00717DDA"/>
    <w:rsid w:val="00734BAF"/>
    <w:rsid w:val="00747497"/>
    <w:rsid w:val="00764287"/>
    <w:rsid w:val="00764786"/>
    <w:rsid w:val="0077510C"/>
    <w:rsid w:val="00784A14"/>
    <w:rsid w:val="007A39B6"/>
    <w:rsid w:val="007A617A"/>
    <w:rsid w:val="007B470A"/>
    <w:rsid w:val="007D3D7D"/>
    <w:rsid w:val="007F18A8"/>
    <w:rsid w:val="00801C5D"/>
    <w:rsid w:val="00807D8B"/>
    <w:rsid w:val="00862A12"/>
    <w:rsid w:val="00863F07"/>
    <w:rsid w:val="008B3FBC"/>
    <w:rsid w:val="008B5221"/>
    <w:rsid w:val="008C7C37"/>
    <w:rsid w:val="008D60A1"/>
    <w:rsid w:val="008E62BD"/>
    <w:rsid w:val="0090752F"/>
    <w:rsid w:val="00921D32"/>
    <w:rsid w:val="009338D8"/>
    <w:rsid w:val="00934ACD"/>
    <w:rsid w:val="00942A10"/>
    <w:rsid w:val="00944DFF"/>
    <w:rsid w:val="009459B1"/>
    <w:rsid w:val="009774B4"/>
    <w:rsid w:val="00992ACA"/>
    <w:rsid w:val="00997697"/>
    <w:rsid w:val="009A6F34"/>
    <w:rsid w:val="009B44D2"/>
    <w:rsid w:val="009D15A9"/>
    <w:rsid w:val="009D7C01"/>
    <w:rsid w:val="009F3866"/>
    <w:rsid w:val="00A11487"/>
    <w:rsid w:val="00A40D41"/>
    <w:rsid w:val="00A45FAB"/>
    <w:rsid w:val="00A63A74"/>
    <w:rsid w:val="00A7458A"/>
    <w:rsid w:val="00A92BA4"/>
    <w:rsid w:val="00AB4254"/>
    <w:rsid w:val="00AC205B"/>
    <w:rsid w:val="00AE152B"/>
    <w:rsid w:val="00AE762E"/>
    <w:rsid w:val="00AF0742"/>
    <w:rsid w:val="00AF0B9E"/>
    <w:rsid w:val="00B0311A"/>
    <w:rsid w:val="00B202A6"/>
    <w:rsid w:val="00B4035B"/>
    <w:rsid w:val="00B45C0B"/>
    <w:rsid w:val="00B87A27"/>
    <w:rsid w:val="00B94F47"/>
    <w:rsid w:val="00B95627"/>
    <w:rsid w:val="00BA3B40"/>
    <w:rsid w:val="00BA3BCA"/>
    <w:rsid w:val="00BA58C4"/>
    <w:rsid w:val="00BC5739"/>
    <w:rsid w:val="00BD35D3"/>
    <w:rsid w:val="00C37A6D"/>
    <w:rsid w:val="00C838E6"/>
    <w:rsid w:val="00C844B3"/>
    <w:rsid w:val="00C97CC7"/>
    <w:rsid w:val="00CA273A"/>
    <w:rsid w:val="00CC3068"/>
    <w:rsid w:val="00CD5774"/>
    <w:rsid w:val="00CF5B2F"/>
    <w:rsid w:val="00D01277"/>
    <w:rsid w:val="00D335B0"/>
    <w:rsid w:val="00D47ACE"/>
    <w:rsid w:val="00D6211A"/>
    <w:rsid w:val="00D70AE4"/>
    <w:rsid w:val="00D769C6"/>
    <w:rsid w:val="00D853C2"/>
    <w:rsid w:val="00D92964"/>
    <w:rsid w:val="00D975D7"/>
    <w:rsid w:val="00DB162C"/>
    <w:rsid w:val="00DB6256"/>
    <w:rsid w:val="00DD6812"/>
    <w:rsid w:val="00DF583A"/>
    <w:rsid w:val="00E12451"/>
    <w:rsid w:val="00E51099"/>
    <w:rsid w:val="00E60291"/>
    <w:rsid w:val="00E71547"/>
    <w:rsid w:val="00E87A4A"/>
    <w:rsid w:val="00E90FAD"/>
    <w:rsid w:val="00ED07D4"/>
    <w:rsid w:val="00EE6159"/>
    <w:rsid w:val="00F157BB"/>
    <w:rsid w:val="00F7005E"/>
    <w:rsid w:val="00FA7D85"/>
    <w:rsid w:val="00FB0CCF"/>
    <w:rsid w:val="00FB73FC"/>
    <w:rsid w:val="00FC07DD"/>
    <w:rsid w:val="00FC1427"/>
    <w:rsid w:val="00FE7D71"/>
    <w:rsid w:val="00FF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C0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110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06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06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0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106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10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10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110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5C0B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B45C0B"/>
    <w:pPr>
      <w:widowControl w:val="0"/>
      <w:ind w:right="19772" w:firstLine="720"/>
    </w:pPr>
    <w:rPr>
      <w:rFonts w:ascii="Arial" w:hAnsi="Arial"/>
      <w:snapToGrid w:val="0"/>
    </w:rPr>
  </w:style>
  <w:style w:type="paragraph" w:styleId="a5">
    <w:name w:val="header"/>
    <w:basedOn w:val="a"/>
    <w:link w:val="a6"/>
    <w:uiPriority w:val="99"/>
    <w:rsid w:val="007B470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470A"/>
  </w:style>
  <w:style w:type="character" w:customStyle="1" w:styleId="20">
    <w:name w:val="Заголовок 2 Знак"/>
    <w:link w:val="2"/>
    <w:rsid w:val="001106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06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106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10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106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110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110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11067A"/>
    <w:rPr>
      <w:rFonts w:ascii="Cambria" w:eastAsia="Times New Roman" w:hAnsi="Cambria" w:cs="Times New Roman"/>
      <w:sz w:val="22"/>
      <w:szCs w:val="22"/>
    </w:rPr>
  </w:style>
  <w:style w:type="character" w:customStyle="1" w:styleId="10">
    <w:name w:val="Заголовок 1 Знак"/>
    <w:link w:val="1"/>
    <w:rsid w:val="0011067A"/>
    <w:rPr>
      <w:b/>
      <w:sz w:val="24"/>
    </w:rPr>
  </w:style>
  <w:style w:type="character" w:customStyle="1" w:styleId="WW8Num3z0">
    <w:name w:val="WW8Num3z0"/>
    <w:rsid w:val="0011067A"/>
    <w:rPr>
      <w:b w:val="0"/>
      <w:i w:val="0"/>
      <w:sz w:val="28"/>
    </w:rPr>
  </w:style>
  <w:style w:type="character" w:customStyle="1" w:styleId="WW8Num7z0">
    <w:name w:val="WW8Num7z0"/>
    <w:rsid w:val="0011067A"/>
    <w:rPr>
      <w:sz w:val="28"/>
    </w:rPr>
  </w:style>
  <w:style w:type="character" w:customStyle="1" w:styleId="WW8Num9z0">
    <w:name w:val="WW8Num9z0"/>
    <w:rsid w:val="0011067A"/>
    <w:rPr>
      <w:i w:val="0"/>
      <w:sz w:val="28"/>
    </w:rPr>
  </w:style>
  <w:style w:type="character" w:customStyle="1" w:styleId="WW8Num18z0">
    <w:name w:val="WW8Num18z0"/>
    <w:rsid w:val="0011067A"/>
    <w:rPr>
      <w:i w:val="0"/>
      <w:sz w:val="28"/>
    </w:rPr>
  </w:style>
  <w:style w:type="character" w:customStyle="1" w:styleId="WW8Num20z0">
    <w:name w:val="WW8Num20z0"/>
    <w:rsid w:val="0011067A"/>
    <w:rPr>
      <w:b w:val="0"/>
      <w:i w:val="0"/>
      <w:sz w:val="28"/>
    </w:rPr>
  </w:style>
  <w:style w:type="character" w:customStyle="1" w:styleId="Absatz-Standardschriftart">
    <w:name w:val="Absatz-Standardschriftart"/>
    <w:rsid w:val="0011067A"/>
  </w:style>
  <w:style w:type="character" w:customStyle="1" w:styleId="WW-Absatz-Standardschriftart">
    <w:name w:val="WW-Absatz-Standardschriftart"/>
    <w:rsid w:val="0011067A"/>
  </w:style>
  <w:style w:type="character" w:customStyle="1" w:styleId="WW-Absatz-Standardschriftart1">
    <w:name w:val="WW-Absatz-Standardschriftart1"/>
    <w:rsid w:val="0011067A"/>
  </w:style>
  <w:style w:type="character" w:customStyle="1" w:styleId="WW-Absatz-Standardschriftart11">
    <w:name w:val="WW-Absatz-Standardschriftart11"/>
    <w:rsid w:val="0011067A"/>
  </w:style>
  <w:style w:type="character" w:customStyle="1" w:styleId="WW-Absatz-Standardschriftart111">
    <w:name w:val="WW-Absatz-Standardschriftart111"/>
    <w:rsid w:val="0011067A"/>
  </w:style>
  <w:style w:type="character" w:customStyle="1" w:styleId="WW-Absatz-Standardschriftart1111">
    <w:name w:val="WW-Absatz-Standardschriftart1111"/>
    <w:rsid w:val="0011067A"/>
  </w:style>
  <w:style w:type="character" w:customStyle="1" w:styleId="WW-Absatz-Standardschriftart11111">
    <w:name w:val="WW-Absatz-Standardschriftart11111"/>
    <w:rsid w:val="0011067A"/>
  </w:style>
  <w:style w:type="character" w:customStyle="1" w:styleId="WW-Absatz-Standardschriftart111111">
    <w:name w:val="WW-Absatz-Standardschriftart111111"/>
    <w:rsid w:val="0011067A"/>
  </w:style>
  <w:style w:type="character" w:customStyle="1" w:styleId="WW-Absatz-Standardschriftart1111111">
    <w:name w:val="WW-Absatz-Standardschriftart1111111"/>
    <w:rsid w:val="0011067A"/>
  </w:style>
  <w:style w:type="character" w:customStyle="1" w:styleId="WW-Absatz-Standardschriftart11111111">
    <w:name w:val="WW-Absatz-Standardschriftart11111111"/>
    <w:rsid w:val="0011067A"/>
  </w:style>
  <w:style w:type="character" w:customStyle="1" w:styleId="WW-Absatz-Standardschriftart111111111">
    <w:name w:val="WW-Absatz-Standardschriftart111111111"/>
    <w:rsid w:val="0011067A"/>
  </w:style>
  <w:style w:type="character" w:customStyle="1" w:styleId="WW-Absatz-Standardschriftart1111111111">
    <w:name w:val="WW-Absatz-Standardschriftart1111111111"/>
    <w:rsid w:val="0011067A"/>
  </w:style>
  <w:style w:type="character" w:customStyle="1" w:styleId="WW-Absatz-Standardschriftart11111111111">
    <w:name w:val="WW-Absatz-Standardschriftart11111111111"/>
    <w:rsid w:val="0011067A"/>
  </w:style>
  <w:style w:type="character" w:customStyle="1" w:styleId="WW-Absatz-Standardschriftart111111111111">
    <w:name w:val="WW-Absatz-Standardschriftart111111111111"/>
    <w:rsid w:val="0011067A"/>
  </w:style>
  <w:style w:type="character" w:customStyle="1" w:styleId="WW-Absatz-Standardschriftart1111111111111">
    <w:name w:val="WW-Absatz-Standardschriftart1111111111111"/>
    <w:rsid w:val="0011067A"/>
  </w:style>
  <w:style w:type="character" w:customStyle="1" w:styleId="WW-Absatz-Standardschriftart11111111111111">
    <w:name w:val="WW-Absatz-Standardschriftart11111111111111"/>
    <w:rsid w:val="0011067A"/>
  </w:style>
  <w:style w:type="character" w:customStyle="1" w:styleId="WW-Absatz-Standardschriftart111111111111111">
    <w:name w:val="WW-Absatz-Standardschriftart111111111111111"/>
    <w:rsid w:val="0011067A"/>
  </w:style>
  <w:style w:type="character" w:customStyle="1" w:styleId="WW-Absatz-Standardschriftart1111111111111111">
    <w:name w:val="WW-Absatz-Standardschriftart1111111111111111"/>
    <w:rsid w:val="0011067A"/>
  </w:style>
  <w:style w:type="character" w:customStyle="1" w:styleId="WW-Absatz-Standardschriftart11111111111111111">
    <w:name w:val="WW-Absatz-Standardschriftart11111111111111111"/>
    <w:rsid w:val="0011067A"/>
  </w:style>
  <w:style w:type="character" w:customStyle="1" w:styleId="WW-Absatz-Standardschriftart111111111111111111">
    <w:name w:val="WW-Absatz-Standardschriftart111111111111111111"/>
    <w:rsid w:val="0011067A"/>
  </w:style>
  <w:style w:type="character" w:customStyle="1" w:styleId="WW-Absatz-Standardschriftart1111111111111111111">
    <w:name w:val="WW-Absatz-Standardschriftart1111111111111111111"/>
    <w:rsid w:val="0011067A"/>
  </w:style>
  <w:style w:type="character" w:customStyle="1" w:styleId="WW-Absatz-Standardschriftart11111111111111111111">
    <w:name w:val="WW-Absatz-Standardschriftart11111111111111111111"/>
    <w:rsid w:val="0011067A"/>
  </w:style>
  <w:style w:type="character" w:customStyle="1" w:styleId="WW-Absatz-Standardschriftart111111111111111111111">
    <w:name w:val="WW-Absatz-Standardschriftart111111111111111111111"/>
    <w:rsid w:val="0011067A"/>
  </w:style>
  <w:style w:type="character" w:customStyle="1" w:styleId="WW-Absatz-Standardschriftart1111111111111111111111">
    <w:name w:val="WW-Absatz-Standardschriftart1111111111111111111111"/>
    <w:rsid w:val="0011067A"/>
  </w:style>
  <w:style w:type="character" w:customStyle="1" w:styleId="WW8Num2z0">
    <w:name w:val="WW8Num2z0"/>
    <w:rsid w:val="0011067A"/>
    <w:rPr>
      <w:b w:val="0"/>
      <w:i w:val="0"/>
      <w:sz w:val="28"/>
    </w:rPr>
  </w:style>
  <w:style w:type="character" w:customStyle="1" w:styleId="WW8Num6z0">
    <w:name w:val="WW8Num6z0"/>
    <w:rsid w:val="0011067A"/>
    <w:rPr>
      <w:sz w:val="28"/>
    </w:rPr>
  </w:style>
  <w:style w:type="character" w:customStyle="1" w:styleId="WW8Num8z0">
    <w:name w:val="WW8Num8z0"/>
    <w:rsid w:val="0011067A"/>
    <w:rPr>
      <w:i w:val="0"/>
      <w:sz w:val="28"/>
    </w:rPr>
  </w:style>
  <w:style w:type="character" w:customStyle="1" w:styleId="WW8Num11z0">
    <w:name w:val="WW8Num11z0"/>
    <w:rsid w:val="0011067A"/>
    <w:rPr>
      <w:i w:val="0"/>
      <w:sz w:val="28"/>
    </w:rPr>
  </w:style>
  <w:style w:type="character" w:customStyle="1" w:styleId="WW8Num13z0">
    <w:name w:val="WW8Num13z0"/>
    <w:rsid w:val="0011067A"/>
    <w:rPr>
      <w:b w:val="0"/>
      <w:i w:val="0"/>
      <w:sz w:val="28"/>
    </w:rPr>
  </w:style>
  <w:style w:type="character" w:customStyle="1" w:styleId="WW-">
    <w:name w:val="WW-Основной шрифт абзаца"/>
    <w:rsid w:val="0011067A"/>
  </w:style>
  <w:style w:type="character" w:customStyle="1" w:styleId="a8">
    <w:name w:val="Не вступил в силу"/>
    <w:rsid w:val="0011067A"/>
    <w:rPr>
      <w:strike/>
      <w:color w:val="008080"/>
    </w:rPr>
  </w:style>
  <w:style w:type="character" w:customStyle="1" w:styleId="a9">
    <w:name w:val="Символ нумерации"/>
    <w:rsid w:val="0011067A"/>
  </w:style>
  <w:style w:type="character" w:customStyle="1" w:styleId="11">
    <w:name w:val="Основной шрифт абзаца1"/>
    <w:rsid w:val="0011067A"/>
  </w:style>
  <w:style w:type="paragraph" w:customStyle="1" w:styleId="aa">
    <w:name w:val="Заголовок"/>
    <w:basedOn w:val="a"/>
    <w:next w:val="ab"/>
    <w:rsid w:val="0011067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b">
    <w:name w:val="Body Text"/>
    <w:basedOn w:val="a"/>
    <w:link w:val="ac"/>
    <w:rsid w:val="0011067A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c">
    <w:name w:val="Основной текст Знак"/>
    <w:link w:val="ab"/>
    <w:rsid w:val="0011067A"/>
    <w:rPr>
      <w:rFonts w:eastAsia="Andale Sans UI"/>
      <w:kern w:val="1"/>
      <w:sz w:val="24"/>
      <w:szCs w:val="24"/>
      <w:lang w:eastAsia="en-US"/>
    </w:rPr>
  </w:style>
  <w:style w:type="paragraph" w:styleId="ad">
    <w:name w:val="List"/>
    <w:basedOn w:val="ab"/>
    <w:rsid w:val="0011067A"/>
    <w:rPr>
      <w:rFonts w:cs="Tahoma"/>
    </w:rPr>
  </w:style>
  <w:style w:type="paragraph" w:customStyle="1" w:styleId="12">
    <w:name w:val="Название1"/>
    <w:basedOn w:val="a"/>
    <w:rsid w:val="0011067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en-US"/>
    </w:rPr>
  </w:style>
  <w:style w:type="paragraph" w:customStyle="1" w:styleId="13">
    <w:name w:val="Указатель1"/>
    <w:basedOn w:val="a"/>
    <w:rsid w:val="0011067A"/>
    <w:pPr>
      <w:widowControl w:val="0"/>
      <w:suppressLineNumbers/>
      <w:suppressAutoHyphens/>
    </w:pPr>
    <w:rPr>
      <w:rFonts w:eastAsia="Andale Sans UI" w:cs="Tahoma"/>
      <w:kern w:val="1"/>
      <w:lang w:eastAsia="en-US"/>
    </w:rPr>
  </w:style>
  <w:style w:type="paragraph" w:styleId="ae">
    <w:name w:val="Title"/>
    <w:basedOn w:val="aa"/>
    <w:next w:val="af"/>
    <w:link w:val="af0"/>
    <w:qFormat/>
    <w:rsid w:val="0011067A"/>
    <w:rPr>
      <w:rFonts w:cs="Times New Roman"/>
    </w:rPr>
  </w:style>
  <w:style w:type="character" w:customStyle="1" w:styleId="af0">
    <w:name w:val="Название Знак"/>
    <w:link w:val="ae"/>
    <w:rsid w:val="0011067A"/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f">
    <w:name w:val="Subtitle"/>
    <w:basedOn w:val="aa"/>
    <w:next w:val="ab"/>
    <w:link w:val="af1"/>
    <w:qFormat/>
    <w:rsid w:val="0011067A"/>
    <w:pPr>
      <w:jc w:val="center"/>
    </w:pPr>
    <w:rPr>
      <w:rFonts w:cs="Times New Roman"/>
      <w:i/>
      <w:iCs/>
    </w:rPr>
  </w:style>
  <w:style w:type="character" w:customStyle="1" w:styleId="af1">
    <w:name w:val="Подзаголовок Знак"/>
    <w:link w:val="af"/>
    <w:rsid w:val="0011067A"/>
    <w:rPr>
      <w:rFonts w:ascii="Arial" w:eastAsia="Andale Sans UI" w:hAnsi="Arial" w:cs="Tahoma"/>
      <w:i/>
      <w:iCs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11067A"/>
    <w:pPr>
      <w:widowControl w:val="0"/>
      <w:suppressAutoHyphens/>
      <w:ind w:firstLine="851"/>
      <w:jc w:val="both"/>
    </w:pPr>
    <w:rPr>
      <w:kern w:val="1"/>
      <w:sz w:val="28"/>
      <w:lang w:eastAsia="en-US"/>
    </w:rPr>
  </w:style>
  <w:style w:type="paragraph" w:customStyle="1" w:styleId="14">
    <w:name w:val="Цитата1"/>
    <w:basedOn w:val="a"/>
    <w:rsid w:val="0011067A"/>
    <w:pPr>
      <w:widowControl w:val="0"/>
      <w:tabs>
        <w:tab w:val="left" w:pos="142"/>
      </w:tabs>
      <w:suppressAutoHyphens/>
      <w:ind w:left="5245" w:right="-22"/>
      <w:jc w:val="both"/>
    </w:pPr>
    <w:rPr>
      <w:rFonts w:eastAsia="Andale Sans UI"/>
      <w:kern w:val="1"/>
      <w:sz w:val="28"/>
      <w:lang w:eastAsia="en-US"/>
    </w:rPr>
  </w:style>
  <w:style w:type="paragraph" w:customStyle="1" w:styleId="21">
    <w:name w:val="Основной текст 21"/>
    <w:basedOn w:val="a"/>
    <w:rsid w:val="0011067A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rsid w:val="0011067A"/>
    <w:pPr>
      <w:widowControl w:val="0"/>
      <w:tabs>
        <w:tab w:val="left" w:pos="-1276"/>
      </w:tabs>
      <w:suppressAutoHyphens/>
      <w:ind w:firstLine="851"/>
      <w:jc w:val="both"/>
    </w:pPr>
    <w:rPr>
      <w:rFonts w:eastAsia="Andale Sans UI"/>
      <w:b/>
      <w:i/>
      <w:kern w:val="1"/>
      <w:sz w:val="28"/>
      <w:lang w:eastAsia="en-US"/>
    </w:rPr>
  </w:style>
  <w:style w:type="paragraph" w:styleId="af2">
    <w:name w:val="Body Text Indent"/>
    <w:basedOn w:val="a"/>
    <w:link w:val="af3"/>
    <w:rsid w:val="0011067A"/>
    <w:pPr>
      <w:widowControl w:val="0"/>
      <w:suppressAutoHyphens/>
      <w:spacing w:after="120" w:line="480" w:lineRule="auto"/>
    </w:pPr>
    <w:rPr>
      <w:rFonts w:eastAsia="Andale Sans UI"/>
      <w:kern w:val="1"/>
      <w:lang w:eastAsia="en-US"/>
    </w:rPr>
  </w:style>
  <w:style w:type="character" w:customStyle="1" w:styleId="af3">
    <w:name w:val="Основной текст с отступом Знак"/>
    <w:link w:val="af2"/>
    <w:rsid w:val="0011067A"/>
    <w:rPr>
      <w:rFonts w:eastAsia="Andale Sans UI"/>
      <w:kern w:val="1"/>
      <w:sz w:val="24"/>
      <w:szCs w:val="24"/>
      <w:lang w:eastAsia="en-US"/>
    </w:rPr>
  </w:style>
  <w:style w:type="paragraph" w:customStyle="1" w:styleId="af4">
    <w:name w:val="адресат"/>
    <w:basedOn w:val="a"/>
    <w:next w:val="a"/>
    <w:rsid w:val="0011067A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paragraph" w:customStyle="1" w:styleId="22">
    <w:name w:val="Основной текст с отступом 22"/>
    <w:basedOn w:val="a"/>
    <w:rsid w:val="0011067A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customStyle="1" w:styleId="aaanao">
    <w:name w:val="aa?anao"/>
    <w:basedOn w:val="a"/>
    <w:next w:val="a"/>
    <w:rsid w:val="0011067A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paragraph" w:customStyle="1" w:styleId="15">
    <w:name w:val="Текст1"/>
    <w:basedOn w:val="a"/>
    <w:rsid w:val="0011067A"/>
    <w:rPr>
      <w:rFonts w:ascii="Courier New" w:hAnsi="Courier New"/>
      <w:kern w:val="1"/>
      <w:sz w:val="20"/>
      <w:lang w:eastAsia="en-US"/>
    </w:rPr>
  </w:style>
  <w:style w:type="paragraph" w:customStyle="1" w:styleId="31">
    <w:name w:val="Основной текст с отступом 31"/>
    <w:basedOn w:val="a"/>
    <w:rsid w:val="0011067A"/>
    <w:pPr>
      <w:widowControl w:val="0"/>
      <w:suppressAutoHyphens/>
      <w:ind w:firstLine="540"/>
    </w:pPr>
    <w:rPr>
      <w:rFonts w:eastAsia="Andale Sans UI"/>
      <w:kern w:val="1"/>
      <w:lang w:eastAsia="en-US"/>
    </w:rPr>
  </w:style>
  <w:style w:type="paragraph" w:customStyle="1" w:styleId="ConsNonformat">
    <w:name w:val="ConsNonformat"/>
    <w:rsid w:val="0011067A"/>
    <w:pPr>
      <w:widowControl w:val="0"/>
      <w:suppressAutoHyphens/>
    </w:pPr>
    <w:rPr>
      <w:rFonts w:ascii="Courier New" w:hAnsi="Courier New"/>
      <w:kern w:val="1"/>
      <w:lang w:eastAsia="en-US"/>
    </w:rPr>
  </w:style>
  <w:style w:type="paragraph" w:customStyle="1" w:styleId="16">
    <w:name w:val="Название объекта1"/>
    <w:basedOn w:val="a"/>
    <w:rsid w:val="0011067A"/>
    <w:pPr>
      <w:ind w:firstLine="900"/>
      <w:jc w:val="center"/>
    </w:pPr>
    <w:rPr>
      <w:kern w:val="1"/>
      <w:sz w:val="28"/>
      <w:lang w:eastAsia="en-US"/>
    </w:rPr>
  </w:style>
  <w:style w:type="paragraph" w:customStyle="1" w:styleId="ConsTitle">
    <w:name w:val="ConsTitle"/>
    <w:rsid w:val="0011067A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rsid w:val="0011067A"/>
    <w:pPr>
      <w:suppressAutoHyphens/>
      <w:spacing w:after="120" w:line="480" w:lineRule="auto"/>
    </w:pPr>
    <w:rPr>
      <w:kern w:val="1"/>
      <w:lang w:eastAsia="en-US"/>
    </w:rPr>
  </w:style>
  <w:style w:type="paragraph" w:customStyle="1" w:styleId="af5">
    <w:name w:val="Стиль"/>
    <w:rsid w:val="0011067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af6">
    <w:name w:val="Содержимое таблицы"/>
    <w:basedOn w:val="a"/>
    <w:rsid w:val="0011067A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ConsPlusNormal">
    <w:name w:val="ConsPlusNormal"/>
    <w:next w:val="a"/>
    <w:rsid w:val="0011067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11067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11067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11067A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11067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af7">
    <w:name w:val="Заголовок таблицы"/>
    <w:basedOn w:val="af6"/>
    <w:rsid w:val="0011067A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11067A"/>
    <w:pPr>
      <w:widowControl w:val="0"/>
      <w:suppressAutoHyphens/>
      <w:ind w:firstLine="900"/>
    </w:pPr>
    <w:rPr>
      <w:rFonts w:eastAsia="Andale Sans UI"/>
      <w:kern w:val="1"/>
      <w:sz w:val="28"/>
      <w:lang w:eastAsia="en-US"/>
    </w:rPr>
  </w:style>
  <w:style w:type="character" w:customStyle="1" w:styleId="a6">
    <w:name w:val="Верхний колонтитул Знак"/>
    <w:link w:val="a5"/>
    <w:uiPriority w:val="99"/>
    <w:rsid w:val="0011067A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1067A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lang w:eastAsia="en-US"/>
    </w:rPr>
  </w:style>
  <w:style w:type="character" w:customStyle="1" w:styleId="af9">
    <w:name w:val="Нижний колонтитул Знак"/>
    <w:link w:val="af8"/>
    <w:uiPriority w:val="99"/>
    <w:rsid w:val="0011067A"/>
    <w:rPr>
      <w:rFonts w:eastAsia="Andale Sans UI"/>
      <w:kern w:val="1"/>
      <w:sz w:val="24"/>
      <w:szCs w:val="24"/>
      <w:lang w:eastAsia="en-US"/>
    </w:rPr>
  </w:style>
  <w:style w:type="paragraph" w:styleId="afa">
    <w:name w:val="List Paragraph"/>
    <w:basedOn w:val="a"/>
    <w:uiPriority w:val="34"/>
    <w:qFormat/>
    <w:rsid w:val="0011067A"/>
    <w:pPr>
      <w:widowControl w:val="0"/>
      <w:suppressAutoHyphens/>
      <w:ind w:left="720"/>
      <w:contextualSpacing/>
    </w:pPr>
    <w:rPr>
      <w:rFonts w:eastAsia="Andale Sans UI"/>
      <w:kern w:val="1"/>
      <w:lang w:eastAsia="en-US"/>
    </w:rPr>
  </w:style>
  <w:style w:type="paragraph" w:styleId="afb">
    <w:name w:val="Balloon Text"/>
    <w:basedOn w:val="a"/>
    <w:link w:val="afc"/>
    <w:uiPriority w:val="99"/>
    <w:unhideWhenUsed/>
    <w:rsid w:val="0011067A"/>
    <w:pPr>
      <w:widowControl w:val="0"/>
      <w:suppressAutoHyphens/>
    </w:pPr>
    <w:rPr>
      <w:rFonts w:ascii="Tahoma" w:eastAsia="Andale Sans UI" w:hAnsi="Tahoma"/>
      <w:kern w:val="1"/>
      <w:sz w:val="16"/>
      <w:szCs w:val="16"/>
      <w:lang w:eastAsia="en-US"/>
    </w:rPr>
  </w:style>
  <w:style w:type="character" w:customStyle="1" w:styleId="afc">
    <w:name w:val="Текст выноски Знак"/>
    <w:link w:val="afb"/>
    <w:uiPriority w:val="99"/>
    <w:rsid w:val="0011067A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styleId="afd">
    <w:name w:val="Hyperlink"/>
    <w:uiPriority w:val="99"/>
    <w:unhideWhenUsed/>
    <w:rsid w:val="0011067A"/>
    <w:rPr>
      <w:color w:val="0000FF"/>
      <w:u w:val="single"/>
    </w:rPr>
  </w:style>
  <w:style w:type="character" w:styleId="afe">
    <w:name w:val="Subtle Emphasis"/>
    <w:uiPriority w:val="19"/>
    <w:qFormat/>
    <w:rsid w:val="0011067A"/>
    <w:rPr>
      <w:i/>
      <w:iCs/>
      <w:color w:val="808080"/>
    </w:rPr>
  </w:style>
  <w:style w:type="character" w:styleId="aff">
    <w:name w:val="Emphasis"/>
    <w:qFormat/>
    <w:rsid w:val="0011067A"/>
    <w:rPr>
      <w:i/>
      <w:iCs/>
    </w:rPr>
  </w:style>
  <w:style w:type="character" w:customStyle="1" w:styleId="a4">
    <w:name w:val="Текст Знак"/>
    <w:link w:val="a3"/>
    <w:rsid w:val="00862A12"/>
    <w:rPr>
      <w:rFonts w:ascii="Courier New" w:hAnsi="Courier New"/>
    </w:rPr>
  </w:style>
  <w:style w:type="paragraph" w:styleId="aff0">
    <w:name w:val="No Spacing"/>
    <w:uiPriority w:val="1"/>
    <w:qFormat/>
    <w:rsid w:val="000E26B3"/>
    <w:rPr>
      <w:rFonts w:eastAsia="Calibri"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443D7C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3D7C"/>
    <w:pPr>
      <w:widowControl w:val="0"/>
      <w:shd w:val="clear" w:color="auto" w:fill="FFFFFF"/>
      <w:spacing w:before="420" w:line="226" w:lineRule="exact"/>
      <w:jc w:val="both"/>
    </w:pPr>
    <w:rPr>
      <w:sz w:val="19"/>
      <w:szCs w:val="19"/>
    </w:rPr>
  </w:style>
  <w:style w:type="character" w:customStyle="1" w:styleId="41">
    <w:name w:val="Основной текст (4)_"/>
    <w:basedOn w:val="a0"/>
    <w:link w:val="42"/>
    <w:rsid w:val="00443D7C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43D7C"/>
    <w:pPr>
      <w:widowControl w:val="0"/>
      <w:shd w:val="clear" w:color="auto" w:fill="FFFFFF"/>
      <w:spacing w:before="600" w:line="0" w:lineRule="atLeast"/>
      <w:jc w:val="center"/>
    </w:pPr>
    <w:rPr>
      <w:b/>
      <w:bCs/>
      <w:sz w:val="18"/>
      <w:szCs w:val="18"/>
    </w:rPr>
  </w:style>
  <w:style w:type="character" w:customStyle="1" w:styleId="81">
    <w:name w:val="Основной текст (8) + Не курсив"/>
    <w:basedOn w:val="a0"/>
    <w:rsid w:val="00443D7C"/>
    <w:rPr>
      <w:rFonts w:ascii="Times New Roman" w:eastAsia="Times New Roman" w:hAnsi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E138-5D70-47ED-9C76-ECD0E048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Ильинского сельского поселения</vt:lpstr>
    </vt:vector>
  </TitlesOfParts>
  <Company>MoBIL GROUP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Ильинского сельского поселения</dc:title>
  <dc:creator>ADMIN</dc:creator>
  <cp:lastModifiedBy>Илинское сп</cp:lastModifiedBy>
  <cp:revision>4</cp:revision>
  <cp:lastPrinted>2018-07-23T10:09:00Z</cp:lastPrinted>
  <dcterms:created xsi:type="dcterms:W3CDTF">2024-08-21T12:22:00Z</dcterms:created>
  <dcterms:modified xsi:type="dcterms:W3CDTF">2024-08-21T12:57:00Z</dcterms:modified>
</cp:coreProperties>
</file>