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B" w:rsidRPr="00BC2A47" w:rsidRDefault="00B45C0B" w:rsidP="0011067A">
      <w:pPr>
        <w:rPr>
          <w:sz w:val="18"/>
          <w:szCs w:val="18"/>
        </w:rPr>
      </w:pPr>
    </w:p>
    <w:p w:rsidR="00B45C0B" w:rsidRPr="00942BEC" w:rsidRDefault="0045377E" w:rsidP="0011067A">
      <w:pPr>
        <w:jc w:val="center"/>
        <w:rPr>
          <w:b/>
          <w:sz w:val="28"/>
          <w:szCs w:val="28"/>
        </w:rPr>
      </w:pPr>
      <w:r w:rsidRPr="00942BEC">
        <w:rPr>
          <w:b/>
          <w:sz w:val="28"/>
          <w:szCs w:val="28"/>
        </w:rPr>
        <w:t>Совет</w:t>
      </w:r>
      <w:r w:rsidR="00B45C0B" w:rsidRPr="00942BEC">
        <w:rPr>
          <w:b/>
          <w:sz w:val="28"/>
          <w:szCs w:val="28"/>
        </w:rPr>
        <w:t xml:space="preserve"> Ильинского сельского поселения</w:t>
      </w:r>
      <w:r w:rsidR="00B45C0B" w:rsidRPr="00942BEC">
        <w:rPr>
          <w:b/>
          <w:sz w:val="28"/>
          <w:szCs w:val="28"/>
        </w:rPr>
        <w:br/>
        <w:t>Новопокровского района</w:t>
      </w:r>
    </w:p>
    <w:p w:rsidR="0045377E" w:rsidRPr="00942BEC" w:rsidRDefault="00B45C0B" w:rsidP="0011067A">
      <w:pPr>
        <w:pStyle w:val="1"/>
        <w:rPr>
          <w:sz w:val="28"/>
          <w:szCs w:val="28"/>
        </w:rPr>
      </w:pPr>
      <w:r w:rsidRPr="00942BEC">
        <w:rPr>
          <w:sz w:val="28"/>
          <w:szCs w:val="28"/>
        </w:rPr>
        <w:t>(</w:t>
      </w:r>
      <w:r w:rsidR="00725B0C" w:rsidRPr="00942BEC">
        <w:rPr>
          <w:sz w:val="28"/>
          <w:szCs w:val="28"/>
        </w:rPr>
        <w:t>четвертый</w:t>
      </w:r>
      <w:r w:rsidRPr="00942BEC">
        <w:rPr>
          <w:sz w:val="28"/>
          <w:szCs w:val="28"/>
        </w:rPr>
        <w:t xml:space="preserve"> созыв)</w:t>
      </w:r>
    </w:p>
    <w:p w:rsidR="0045377E" w:rsidRPr="00942BEC" w:rsidRDefault="0045377E" w:rsidP="0011067A"/>
    <w:p w:rsidR="0045377E" w:rsidRPr="00942BEC" w:rsidRDefault="0045377E" w:rsidP="0011067A">
      <w:pPr>
        <w:pStyle w:val="1"/>
        <w:rPr>
          <w:sz w:val="28"/>
          <w:szCs w:val="28"/>
        </w:rPr>
      </w:pPr>
      <w:r w:rsidRPr="00942BEC">
        <w:rPr>
          <w:sz w:val="28"/>
          <w:szCs w:val="28"/>
        </w:rPr>
        <w:t>РЕШЕНИЕ</w:t>
      </w:r>
    </w:p>
    <w:p w:rsidR="00B45C0B" w:rsidRPr="00942BEC" w:rsidRDefault="00B45C0B" w:rsidP="0011067A">
      <w:pPr>
        <w:jc w:val="center"/>
        <w:rPr>
          <w:sz w:val="28"/>
          <w:szCs w:val="28"/>
        </w:rPr>
      </w:pPr>
    </w:p>
    <w:p w:rsidR="0045377E" w:rsidRPr="00942BEC" w:rsidRDefault="00122372" w:rsidP="0011067A">
      <w:pPr>
        <w:jc w:val="both"/>
        <w:rPr>
          <w:sz w:val="28"/>
          <w:szCs w:val="28"/>
        </w:rPr>
      </w:pPr>
      <w:r w:rsidRPr="00942BEC">
        <w:rPr>
          <w:sz w:val="28"/>
          <w:szCs w:val="28"/>
        </w:rPr>
        <w:t>о</w:t>
      </w:r>
      <w:r w:rsidR="00662E16" w:rsidRPr="00942BEC">
        <w:rPr>
          <w:sz w:val="28"/>
          <w:szCs w:val="28"/>
        </w:rPr>
        <w:t>т</w:t>
      </w:r>
      <w:r w:rsidRPr="00942BEC">
        <w:rPr>
          <w:sz w:val="28"/>
          <w:szCs w:val="28"/>
        </w:rPr>
        <w:t xml:space="preserve"> </w:t>
      </w:r>
      <w:r w:rsidR="00D45DF1">
        <w:rPr>
          <w:sz w:val="28"/>
          <w:szCs w:val="28"/>
        </w:rPr>
        <w:t>30.05.2024</w:t>
      </w:r>
      <w:r w:rsidR="00F85948" w:rsidRPr="00942BEC">
        <w:rPr>
          <w:sz w:val="28"/>
          <w:szCs w:val="28"/>
        </w:rPr>
        <w:t xml:space="preserve"> </w:t>
      </w:r>
      <w:r w:rsidR="00BA3B40" w:rsidRPr="00942BEC">
        <w:rPr>
          <w:sz w:val="28"/>
          <w:szCs w:val="28"/>
        </w:rPr>
        <w:t>года</w:t>
      </w:r>
      <w:r w:rsidR="00B45C0B" w:rsidRPr="00942BEC">
        <w:rPr>
          <w:sz w:val="28"/>
          <w:szCs w:val="28"/>
        </w:rPr>
        <w:tab/>
      </w:r>
      <w:r w:rsidR="00B45C0B" w:rsidRPr="00942BEC">
        <w:rPr>
          <w:sz w:val="28"/>
          <w:szCs w:val="28"/>
        </w:rPr>
        <w:tab/>
      </w:r>
      <w:r w:rsidR="00B45C0B" w:rsidRPr="00942BEC">
        <w:rPr>
          <w:sz w:val="28"/>
          <w:szCs w:val="28"/>
        </w:rPr>
        <w:tab/>
      </w:r>
      <w:r w:rsidR="00B45C0B" w:rsidRPr="00942BEC">
        <w:rPr>
          <w:sz w:val="28"/>
          <w:szCs w:val="28"/>
        </w:rPr>
        <w:tab/>
      </w:r>
      <w:r w:rsidR="00B45C0B" w:rsidRPr="00942BEC">
        <w:rPr>
          <w:sz w:val="28"/>
          <w:szCs w:val="28"/>
        </w:rPr>
        <w:tab/>
      </w:r>
      <w:r w:rsidR="00B45C0B" w:rsidRPr="00942BEC">
        <w:rPr>
          <w:sz w:val="28"/>
          <w:szCs w:val="28"/>
        </w:rPr>
        <w:tab/>
      </w:r>
      <w:r w:rsidR="0011067A" w:rsidRPr="00942BEC">
        <w:rPr>
          <w:sz w:val="28"/>
          <w:szCs w:val="28"/>
        </w:rPr>
        <w:tab/>
      </w:r>
      <w:r w:rsidR="00662E16" w:rsidRPr="00942BEC">
        <w:rPr>
          <w:sz w:val="28"/>
          <w:szCs w:val="28"/>
        </w:rPr>
        <w:tab/>
      </w:r>
      <w:r w:rsidR="00662E16" w:rsidRPr="00942BEC">
        <w:rPr>
          <w:sz w:val="28"/>
          <w:szCs w:val="28"/>
        </w:rPr>
        <w:tab/>
      </w:r>
      <w:r w:rsidR="0020629A" w:rsidRPr="00942BEC">
        <w:rPr>
          <w:sz w:val="28"/>
          <w:szCs w:val="28"/>
        </w:rPr>
        <w:t>№</w:t>
      </w:r>
      <w:r w:rsidR="00AC3787" w:rsidRPr="00942BEC">
        <w:rPr>
          <w:sz w:val="28"/>
          <w:szCs w:val="28"/>
        </w:rPr>
        <w:t xml:space="preserve"> </w:t>
      </w:r>
      <w:r w:rsidR="00D45DF1">
        <w:rPr>
          <w:sz w:val="28"/>
          <w:szCs w:val="28"/>
        </w:rPr>
        <w:t>184</w:t>
      </w:r>
    </w:p>
    <w:p w:rsidR="00B45C0B" w:rsidRPr="00942BEC" w:rsidRDefault="00B45C0B" w:rsidP="0011067A">
      <w:pPr>
        <w:jc w:val="center"/>
        <w:rPr>
          <w:sz w:val="28"/>
          <w:szCs w:val="28"/>
        </w:rPr>
      </w:pPr>
      <w:r w:rsidRPr="00942BEC">
        <w:rPr>
          <w:sz w:val="28"/>
          <w:szCs w:val="28"/>
        </w:rPr>
        <w:t>станица Ильинская</w:t>
      </w:r>
    </w:p>
    <w:p w:rsidR="00FB0CCF" w:rsidRPr="00942BEC" w:rsidRDefault="00FB0CCF" w:rsidP="0011067A">
      <w:pPr>
        <w:jc w:val="center"/>
        <w:rPr>
          <w:sz w:val="28"/>
          <w:szCs w:val="28"/>
        </w:rPr>
      </w:pPr>
    </w:p>
    <w:p w:rsidR="000E26B3" w:rsidRPr="00942BEC" w:rsidRDefault="000E26B3" w:rsidP="0015412E">
      <w:pPr>
        <w:pStyle w:val="a3"/>
        <w:ind w:left="993" w:right="1134"/>
        <w:jc w:val="center"/>
        <w:rPr>
          <w:rFonts w:ascii="Times New Roman" w:hAnsi="Times New Roman"/>
          <w:b/>
          <w:sz w:val="28"/>
        </w:rPr>
      </w:pPr>
      <w:r w:rsidRPr="00942BEC">
        <w:rPr>
          <w:rFonts w:ascii="Times New Roman" w:hAnsi="Times New Roman"/>
          <w:b/>
          <w:sz w:val="28"/>
        </w:rPr>
        <w:t xml:space="preserve">Об обнародовании </w:t>
      </w:r>
      <w:r w:rsidR="00334736" w:rsidRPr="00942BEC">
        <w:rPr>
          <w:rFonts w:ascii="Times New Roman" w:hAnsi="Times New Roman"/>
          <w:b/>
          <w:sz w:val="28"/>
        </w:rPr>
        <w:t xml:space="preserve">проекта </w:t>
      </w:r>
      <w:r w:rsidRPr="00942BEC">
        <w:rPr>
          <w:rFonts w:ascii="Times New Roman" w:hAnsi="Times New Roman"/>
          <w:b/>
          <w:sz w:val="28"/>
        </w:rPr>
        <w:t xml:space="preserve">изменений и дополнений в Устав </w:t>
      </w:r>
      <w:r w:rsidR="0015412E" w:rsidRPr="00942BEC">
        <w:rPr>
          <w:rFonts w:ascii="Times New Roman" w:hAnsi="Times New Roman"/>
          <w:b/>
          <w:sz w:val="28"/>
        </w:rPr>
        <w:t>Ильинского сельского поселения Новопокровского района</w:t>
      </w:r>
      <w:r w:rsidRPr="00942BEC">
        <w:rPr>
          <w:rFonts w:ascii="Times New Roman" w:hAnsi="Times New Roman"/>
          <w:b/>
          <w:sz w:val="28"/>
        </w:rPr>
        <w:t>, назначении даты проведения публичных слушаний,</w:t>
      </w:r>
      <w:r w:rsidRPr="00942BEC">
        <w:rPr>
          <w:rFonts w:ascii="Times New Roman" w:hAnsi="Times New Roman"/>
          <w:sz w:val="28"/>
        </w:rPr>
        <w:t xml:space="preserve"> </w:t>
      </w:r>
      <w:r w:rsidRPr="00942BEC">
        <w:rPr>
          <w:rFonts w:ascii="Times New Roman" w:hAnsi="Times New Roman"/>
          <w:b/>
          <w:sz w:val="28"/>
        </w:rPr>
        <w:t xml:space="preserve">создании оргкомитета по проведению публичных слушаний, установлении порядка учета и участия граждан в обсуждении проекта изменений и дополнений в Устав </w:t>
      </w:r>
      <w:r w:rsidR="0015412E" w:rsidRPr="00942BEC">
        <w:rPr>
          <w:rFonts w:ascii="Times New Roman" w:hAnsi="Times New Roman"/>
          <w:b/>
          <w:sz w:val="28"/>
        </w:rPr>
        <w:t>Ильинского сельского поселения Новопокровского района</w:t>
      </w:r>
    </w:p>
    <w:p w:rsidR="0015412E" w:rsidRPr="00942BEC" w:rsidRDefault="0015412E" w:rsidP="0015412E">
      <w:pPr>
        <w:pStyle w:val="a3"/>
        <w:ind w:left="993" w:right="1134"/>
        <w:jc w:val="center"/>
        <w:rPr>
          <w:rFonts w:ascii="Times New Roman" w:hAnsi="Times New Roman"/>
          <w:sz w:val="28"/>
        </w:rPr>
      </w:pPr>
    </w:p>
    <w:p w:rsidR="00335F95" w:rsidRPr="00942BEC" w:rsidRDefault="00335F95" w:rsidP="00335F95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335F95" w:rsidRPr="00942BEC" w:rsidRDefault="00335F95" w:rsidP="00335F95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В соответствии с частью 2 статьи 28, статьей 44 Федерального закона от 6 октября 2003 года №</w:t>
      </w:r>
      <w:r w:rsidR="00E96C62">
        <w:rPr>
          <w:rFonts w:ascii="Times New Roman" w:hAnsi="Times New Roman"/>
          <w:sz w:val="28"/>
        </w:rPr>
        <w:t xml:space="preserve"> </w:t>
      </w:r>
      <w:r w:rsidRPr="00942BEC"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 Совет Ильинского се</w:t>
      </w:r>
      <w:r w:rsidR="003D6A51" w:rsidRPr="00942BEC">
        <w:rPr>
          <w:rFonts w:ascii="Times New Roman" w:hAnsi="Times New Roman"/>
          <w:sz w:val="28"/>
        </w:rPr>
        <w:t>льского поселения Новопокровского</w:t>
      </w:r>
      <w:r w:rsidRPr="00942BEC">
        <w:rPr>
          <w:rFonts w:ascii="Times New Roman" w:hAnsi="Times New Roman"/>
          <w:sz w:val="28"/>
        </w:rPr>
        <w:t xml:space="preserve"> район</w:t>
      </w:r>
      <w:r w:rsidR="003D6A51" w:rsidRPr="00942BEC">
        <w:rPr>
          <w:rFonts w:ascii="Times New Roman" w:hAnsi="Times New Roman"/>
          <w:sz w:val="28"/>
        </w:rPr>
        <w:t>а</w:t>
      </w:r>
      <w:r w:rsidRPr="00942BEC">
        <w:rPr>
          <w:rFonts w:ascii="Times New Roman" w:hAnsi="Times New Roman"/>
          <w:sz w:val="28"/>
        </w:rPr>
        <w:t xml:space="preserve"> р е ш и л:</w:t>
      </w:r>
    </w:p>
    <w:p w:rsidR="00335F95" w:rsidRPr="00942BEC" w:rsidRDefault="00335F95" w:rsidP="00335F95">
      <w:pPr>
        <w:pStyle w:val="a3"/>
        <w:numPr>
          <w:ilvl w:val="0"/>
          <w:numId w:val="35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Официально обнародовать проект изменений и дополнений в Устав Ильинского сельского поселения</w:t>
      </w:r>
      <w:r w:rsidR="00961FC3" w:rsidRPr="00942BEC">
        <w:rPr>
          <w:rFonts w:ascii="Times New Roman" w:hAnsi="Times New Roman"/>
          <w:sz w:val="28"/>
        </w:rPr>
        <w:t xml:space="preserve"> Новопокровского</w:t>
      </w:r>
      <w:r w:rsidRPr="00942BEC">
        <w:rPr>
          <w:rFonts w:ascii="Times New Roman" w:hAnsi="Times New Roman"/>
          <w:sz w:val="28"/>
        </w:rPr>
        <w:t xml:space="preserve"> район</w:t>
      </w:r>
      <w:r w:rsidR="00961FC3" w:rsidRPr="00942BEC">
        <w:rPr>
          <w:rFonts w:ascii="Times New Roman" w:hAnsi="Times New Roman"/>
          <w:sz w:val="28"/>
        </w:rPr>
        <w:t>а</w:t>
      </w:r>
      <w:r w:rsidRPr="00942BEC">
        <w:rPr>
          <w:rFonts w:ascii="Times New Roman" w:hAnsi="Times New Roman"/>
          <w:b/>
          <w:sz w:val="28"/>
        </w:rPr>
        <w:t xml:space="preserve"> </w:t>
      </w:r>
      <w:r w:rsidR="00DD0A7E" w:rsidRPr="00942BEC">
        <w:rPr>
          <w:rFonts w:ascii="Times New Roman" w:hAnsi="Times New Roman"/>
          <w:sz w:val="28"/>
        </w:rPr>
        <w:t xml:space="preserve">(приложение </w:t>
      </w:r>
      <w:r w:rsidRPr="00942BEC">
        <w:rPr>
          <w:rFonts w:ascii="Times New Roman" w:hAnsi="Times New Roman"/>
          <w:sz w:val="28"/>
        </w:rPr>
        <w:t>1) путем размещения на информационном стенде администрации Ильинского сельского поселения</w:t>
      </w:r>
      <w:r w:rsidR="00961FC3" w:rsidRPr="00942BEC">
        <w:rPr>
          <w:rFonts w:ascii="Times New Roman" w:hAnsi="Times New Roman"/>
          <w:sz w:val="28"/>
        </w:rPr>
        <w:t xml:space="preserve"> Новопокровского</w:t>
      </w:r>
      <w:r w:rsidRPr="00942BEC">
        <w:rPr>
          <w:rFonts w:ascii="Times New Roman" w:hAnsi="Times New Roman"/>
          <w:sz w:val="28"/>
        </w:rPr>
        <w:t xml:space="preserve"> район</w:t>
      </w:r>
      <w:r w:rsidR="00961FC3" w:rsidRPr="00942BEC">
        <w:rPr>
          <w:rFonts w:ascii="Times New Roman" w:hAnsi="Times New Roman"/>
          <w:sz w:val="28"/>
        </w:rPr>
        <w:t>а</w:t>
      </w:r>
      <w:r w:rsidRPr="00942BEC">
        <w:rPr>
          <w:rFonts w:ascii="Times New Roman" w:hAnsi="Times New Roman"/>
          <w:sz w:val="28"/>
        </w:rPr>
        <w:t xml:space="preserve"> и разместить в официальном сетевом издании газеты «Сельская газета», а так же обеспечить размещение настоящего решения на официальном сайте администрации Ильинско</w:t>
      </w:r>
      <w:r w:rsidR="00961FC3" w:rsidRPr="00942BEC">
        <w:rPr>
          <w:rFonts w:ascii="Times New Roman" w:hAnsi="Times New Roman"/>
          <w:sz w:val="28"/>
        </w:rPr>
        <w:t xml:space="preserve">го </w:t>
      </w:r>
      <w:r w:rsidRPr="00942BEC">
        <w:rPr>
          <w:rFonts w:ascii="Times New Roman" w:hAnsi="Times New Roman"/>
          <w:sz w:val="28"/>
        </w:rPr>
        <w:t xml:space="preserve">сельского </w:t>
      </w:r>
      <w:r w:rsidR="00961FC3" w:rsidRPr="00942BEC">
        <w:rPr>
          <w:rFonts w:ascii="Times New Roman" w:hAnsi="Times New Roman"/>
          <w:sz w:val="28"/>
          <w:szCs w:val="28"/>
        </w:rPr>
        <w:t>поселения Новопокровского</w:t>
      </w:r>
      <w:r w:rsidRPr="00942BEC">
        <w:rPr>
          <w:rFonts w:ascii="Times New Roman" w:hAnsi="Times New Roman"/>
          <w:sz w:val="28"/>
          <w:szCs w:val="28"/>
        </w:rPr>
        <w:t xml:space="preserve"> район</w:t>
      </w:r>
      <w:r w:rsidR="00961FC3" w:rsidRPr="00942BEC">
        <w:rPr>
          <w:rFonts w:ascii="Times New Roman" w:hAnsi="Times New Roman"/>
          <w:sz w:val="28"/>
          <w:szCs w:val="28"/>
        </w:rPr>
        <w:t>а</w:t>
      </w:r>
      <w:r w:rsidRPr="00942BE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961FC3" w:rsidRPr="00942BEC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942BEC">
        <w:rPr>
          <w:rFonts w:ascii="Times New Roman" w:hAnsi="Times New Roman"/>
          <w:sz w:val="28"/>
          <w:szCs w:val="28"/>
        </w:rPr>
        <w:t>http://www.</w:t>
      </w:r>
      <w:r w:rsidRPr="00942BEC">
        <w:rPr>
          <w:rFonts w:ascii="Times New Roman" w:hAnsi="Times New Roman"/>
          <w:sz w:val="28"/>
          <w:szCs w:val="28"/>
          <w:lang w:val="en-US"/>
        </w:rPr>
        <w:t>ilinka</w:t>
      </w:r>
      <w:r w:rsidRPr="00942BEC">
        <w:rPr>
          <w:rFonts w:ascii="Times New Roman" w:hAnsi="Times New Roman"/>
          <w:sz w:val="28"/>
          <w:szCs w:val="28"/>
        </w:rPr>
        <w:t>-</w:t>
      </w:r>
      <w:r w:rsidRPr="00942BEC">
        <w:rPr>
          <w:rFonts w:ascii="Times New Roman" w:hAnsi="Times New Roman"/>
          <w:sz w:val="28"/>
          <w:szCs w:val="28"/>
          <w:lang w:val="en-US"/>
        </w:rPr>
        <w:t>adm</w:t>
      </w:r>
      <w:r w:rsidRPr="00942BEC">
        <w:rPr>
          <w:rFonts w:ascii="Times New Roman" w:hAnsi="Times New Roman"/>
          <w:sz w:val="28"/>
          <w:szCs w:val="28"/>
        </w:rPr>
        <w:t>.</w:t>
      </w:r>
      <w:r w:rsidRPr="00942BEC">
        <w:rPr>
          <w:rFonts w:ascii="Times New Roman" w:hAnsi="Times New Roman"/>
          <w:sz w:val="28"/>
          <w:szCs w:val="28"/>
          <w:lang w:val="en-US"/>
        </w:rPr>
        <w:t>ru</w:t>
      </w:r>
    </w:p>
    <w:p w:rsidR="00335F95" w:rsidRPr="00942BEC" w:rsidRDefault="00335F95" w:rsidP="00335F95">
      <w:pPr>
        <w:pStyle w:val="a3"/>
        <w:numPr>
          <w:ilvl w:val="0"/>
          <w:numId w:val="35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 xml:space="preserve">Назначить проведение публичных слушаний по теме «Рассмотрение проекта изменений и дополнений в Устав Ильинского сельского поселения Новопокровского района» на </w:t>
      </w:r>
      <w:r w:rsidR="00302F1E" w:rsidRPr="00942BEC">
        <w:rPr>
          <w:rFonts w:ascii="Times New Roman" w:hAnsi="Times New Roman"/>
          <w:sz w:val="28"/>
        </w:rPr>
        <w:t>2</w:t>
      </w:r>
      <w:r w:rsidR="009E3E57">
        <w:rPr>
          <w:rFonts w:ascii="Times New Roman" w:hAnsi="Times New Roman"/>
          <w:sz w:val="28"/>
        </w:rPr>
        <w:t>0</w:t>
      </w:r>
      <w:r w:rsidR="00302F1E" w:rsidRPr="00942BEC">
        <w:rPr>
          <w:rFonts w:ascii="Times New Roman" w:hAnsi="Times New Roman"/>
          <w:sz w:val="28"/>
        </w:rPr>
        <w:t>.06</w:t>
      </w:r>
      <w:r w:rsidR="00196CF5" w:rsidRPr="00942BEC">
        <w:rPr>
          <w:rFonts w:ascii="Times New Roman" w:hAnsi="Times New Roman"/>
          <w:sz w:val="28"/>
        </w:rPr>
        <w:t>.</w:t>
      </w:r>
      <w:r w:rsidR="00060794" w:rsidRPr="00942BEC">
        <w:rPr>
          <w:rFonts w:ascii="Times New Roman" w:hAnsi="Times New Roman"/>
          <w:sz w:val="28"/>
        </w:rPr>
        <w:t>202</w:t>
      </w:r>
      <w:r w:rsidR="009E3E57">
        <w:rPr>
          <w:rFonts w:ascii="Times New Roman" w:hAnsi="Times New Roman"/>
          <w:sz w:val="28"/>
        </w:rPr>
        <w:t>4</w:t>
      </w:r>
      <w:r w:rsidRPr="00942BEC">
        <w:rPr>
          <w:rFonts w:ascii="Times New Roman" w:hAnsi="Times New Roman"/>
          <w:sz w:val="28"/>
        </w:rPr>
        <w:t xml:space="preserve"> года </w:t>
      </w:r>
      <w:r w:rsidR="00060794" w:rsidRPr="00942BEC">
        <w:rPr>
          <w:rFonts w:ascii="Times New Roman" w:hAnsi="Times New Roman"/>
          <w:sz w:val="28"/>
        </w:rPr>
        <w:t xml:space="preserve">в </w:t>
      </w:r>
      <w:r w:rsidR="00196CF5" w:rsidRPr="00942BEC">
        <w:rPr>
          <w:rFonts w:ascii="Times New Roman" w:hAnsi="Times New Roman"/>
          <w:sz w:val="28"/>
        </w:rPr>
        <w:t>1</w:t>
      </w:r>
      <w:r w:rsidR="009E3E57">
        <w:rPr>
          <w:rFonts w:ascii="Times New Roman" w:hAnsi="Times New Roman"/>
          <w:sz w:val="28"/>
        </w:rPr>
        <w:t>4</w:t>
      </w:r>
      <w:r w:rsidR="00196CF5" w:rsidRPr="00942BEC">
        <w:rPr>
          <w:rFonts w:ascii="Times New Roman" w:hAnsi="Times New Roman"/>
          <w:sz w:val="28"/>
        </w:rPr>
        <w:t>:00</w:t>
      </w:r>
      <w:r w:rsidR="00060794" w:rsidRPr="00942BEC">
        <w:rPr>
          <w:rFonts w:ascii="Times New Roman" w:hAnsi="Times New Roman"/>
          <w:sz w:val="28"/>
        </w:rPr>
        <w:t xml:space="preserve"> </w:t>
      </w:r>
      <w:r w:rsidRPr="00942BEC">
        <w:rPr>
          <w:rFonts w:ascii="Times New Roman" w:hAnsi="Times New Roman"/>
          <w:sz w:val="28"/>
          <w:szCs w:val="28"/>
        </w:rPr>
        <w:t>по адресу: ст-ца Ильинская, ул. Ленина № 46 - здание МКУ «Ильинский СДК»</w:t>
      </w:r>
      <w:r w:rsidRPr="00942BEC">
        <w:rPr>
          <w:rFonts w:ascii="Times New Roman" w:hAnsi="Times New Roman"/>
          <w:sz w:val="28"/>
        </w:rPr>
        <w:t>.</w:t>
      </w:r>
    </w:p>
    <w:p w:rsidR="00335F95" w:rsidRPr="00942BEC" w:rsidRDefault="00335F95" w:rsidP="00335F95">
      <w:pPr>
        <w:pStyle w:val="a3"/>
        <w:numPr>
          <w:ilvl w:val="0"/>
          <w:numId w:val="35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Создать оргкомитет по проведению публичных слушаний по теме</w:t>
      </w:r>
      <w:r w:rsidR="003D6A51" w:rsidRPr="00942BEC">
        <w:rPr>
          <w:rFonts w:ascii="Times New Roman" w:hAnsi="Times New Roman"/>
          <w:sz w:val="28"/>
        </w:rPr>
        <w:t xml:space="preserve">: </w:t>
      </w:r>
      <w:r w:rsidRPr="00942BEC">
        <w:rPr>
          <w:rFonts w:ascii="Times New Roman" w:hAnsi="Times New Roman"/>
          <w:sz w:val="28"/>
        </w:rPr>
        <w:t>«Рассмотрение проекта изменений и дополнений</w:t>
      </w:r>
      <w:r w:rsidRPr="00942BEC">
        <w:rPr>
          <w:rFonts w:ascii="Times New Roman" w:hAnsi="Times New Roman"/>
          <w:b/>
          <w:sz w:val="28"/>
        </w:rPr>
        <w:t xml:space="preserve"> </w:t>
      </w:r>
      <w:r w:rsidRPr="00942BEC">
        <w:rPr>
          <w:rFonts w:ascii="Times New Roman" w:hAnsi="Times New Roman"/>
          <w:sz w:val="28"/>
        </w:rPr>
        <w:t xml:space="preserve">в Устав Ильинского сельского поселения Новопокровского района» и утвердить его состав </w:t>
      </w:r>
      <w:r w:rsidR="00DD0A7E" w:rsidRPr="00942BEC">
        <w:rPr>
          <w:rFonts w:ascii="Times New Roman" w:hAnsi="Times New Roman"/>
          <w:sz w:val="28"/>
        </w:rPr>
        <w:t>(приложение</w:t>
      </w:r>
      <w:r w:rsidRPr="00942BEC">
        <w:rPr>
          <w:rFonts w:ascii="Times New Roman" w:hAnsi="Times New Roman"/>
          <w:sz w:val="28"/>
        </w:rPr>
        <w:t xml:space="preserve"> 2). </w:t>
      </w:r>
    </w:p>
    <w:p w:rsidR="00335F95" w:rsidRPr="00942BEC" w:rsidRDefault="00335F95" w:rsidP="00335F95">
      <w:pPr>
        <w:pStyle w:val="a3"/>
        <w:numPr>
          <w:ilvl w:val="0"/>
          <w:numId w:val="35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 xml:space="preserve">Утвердить порядок учета предложений и участия граждан в обсуждении проекта </w:t>
      </w:r>
      <w:r w:rsidR="006A03E6" w:rsidRPr="00942BEC">
        <w:rPr>
          <w:rFonts w:ascii="Times New Roman" w:hAnsi="Times New Roman"/>
          <w:sz w:val="28"/>
        </w:rPr>
        <w:t>изменений и дополнений в Устав Ильинского сельского поселения Новопокровского района</w:t>
      </w:r>
      <w:r w:rsidR="00DD0A7E" w:rsidRPr="00942BEC">
        <w:rPr>
          <w:rFonts w:ascii="Times New Roman" w:hAnsi="Times New Roman"/>
          <w:sz w:val="28"/>
        </w:rPr>
        <w:t xml:space="preserve"> (приложение </w:t>
      </w:r>
      <w:r w:rsidRPr="00942BEC">
        <w:rPr>
          <w:rFonts w:ascii="Times New Roman" w:hAnsi="Times New Roman"/>
          <w:sz w:val="28"/>
        </w:rPr>
        <w:t>3).</w:t>
      </w:r>
    </w:p>
    <w:p w:rsidR="00335F95" w:rsidRPr="00942BEC" w:rsidRDefault="00335F95" w:rsidP="00335F95">
      <w:pPr>
        <w:pStyle w:val="a3"/>
        <w:numPr>
          <w:ilvl w:val="0"/>
          <w:numId w:val="35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 xml:space="preserve">Создать рабочую группу для учета предложений по                    проекту </w:t>
      </w:r>
      <w:r w:rsidR="00334736" w:rsidRPr="00942BEC">
        <w:rPr>
          <w:rFonts w:ascii="Times New Roman" w:hAnsi="Times New Roman"/>
          <w:sz w:val="28"/>
        </w:rPr>
        <w:t>изменений и дополнений</w:t>
      </w:r>
      <w:r w:rsidR="00334736" w:rsidRPr="00942BEC">
        <w:rPr>
          <w:rFonts w:ascii="Times New Roman" w:hAnsi="Times New Roman"/>
          <w:b/>
          <w:sz w:val="28"/>
        </w:rPr>
        <w:t xml:space="preserve"> </w:t>
      </w:r>
      <w:r w:rsidR="00334736" w:rsidRPr="00942BEC">
        <w:rPr>
          <w:rFonts w:ascii="Times New Roman" w:hAnsi="Times New Roman"/>
          <w:sz w:val="28"/>
        </w:rPr>
        <w:t xml:space="preserve">в </w:t>
      </w:r>
      <w:r w:rsidR="0054718F" w:rsidRPr="00942BEC">
        <w:rPr>
          <w:rFonts w:ascii="Times New Roman" w:hAnsi="Times New Roman"/>
          <w:sz w:val="28"/>
        </w:rPr>
        <w:t>Устав</w:t>
      </w:r>
      <w:r w:rsidRPr="00942BEC">
        <w:rPr>
          <w:rFonts w:ascii="Times New Roman" w:hAnsi="Times New Roman"/>
          <w:sz w:val="28"/>
        </w:rPr>
        <w:t xml:space="preserve"> </w:t>
      </w:r>
      <w:r w:rsidR="00961FC3" w:rsidRPr="00942BEC">
        <w:rPr>
          <w:rFonts w:ascii="Times New Roman" w:hAnsi="Times New Roman"/>
          <w:sz w:val="28"/>
        </w:rPr>
        <w:t>Ильинского</w:t>
      </w:r>
      <w:r w:rsidRPr="00942BEC">
        <w:rPr>
          <w:rFonts w:ascii="Times New Roman" w:hAnsi="Times New Roman"/>
          <w:sz w:val="28"/>
        </w:rPr>
        <w:t xml:space="preserve"> се</w:t>
      </w:r>
      <w:r w:rsidR="00961FC3" w:rsidRPr="00942BEC">
        <w:rPr>
          <w:rFonts w:ascii="Times New Roman" w:hAnsi="Times New Roman"/>
          <w:sz w:val="28"/>
        </w:rPr>
        <w:t>льского поселения Новопокровского</w:t>
      </w:r>
      <w:r w:rsidRPr="00942BEC">
        <w:rPr>
          <w:rFonts w:ascii="Times New Roman" w:hAnsi="Times New Roman"/>
          <w:sz w:val="28"/>
        </w:rPr>
        <w:t xml:space="preserve"> район</w:t>
      </w:r>
      <w:r w:rsidR="00961FC3" w:rsidRPr="00942BEC">
        <w:rPr>
          <w:rFonts w:ascii="Times New Roman" w:hAnsi="Times New Roman"/>
          <w:sz w:val="28"/>
        </w:rPr>
        <w:t>а</w:t>
      </w:r>
      <w:r w:rsidRPr="00942BEC">
        <w:rPr>
          <w:rFonts w:ascii="Times New Roman" w:hAnsi="Times New Roman"/>
          <w:sz w:val="28"/>
        </w:rPr>
        <w:t xml:space="preserve"> и у</w:t>
      </w:r>
      <w:r w:rsidR="00DD0A7E" w:rsidRPr="00942BEC">
        <w:rPr>
          <w:rFonts w:ascii="Times New Roman" w:hAnsi="Times New Roman"/>
          <w:sz w:val="28"/>
        </w:rPr>
        <w:t>твердить ее состав (приложение</w:t>
      </w:r>
      <w:r w:rsidRPr="00942BEC">
        <w:rPr>
          <w:rFonts w:ascii="Times New Roman" w:hAnsi="Times New Roman"/>
          <w:sz w:val="28"/>
        </w:rPr>
        <w:t xml:space="preserve"> 4).</w:t>
      </w:r>
    </w:p>
    <w:p w:rsidR="00BC2A47" w:rsidRPr="00942BEC" w:rsidRDefault="00BC2A47" w:rsidP="00BC2A47">
      <w:pPr>
        <w:numPr>
          <w:ilvl w:val="0"/>
          <w:numId w:val="35"/>
        </w:numPr>
        <w:ind w:left="0" w:firstLine="851"/>
        <w:jc w:val="both"/>
        <w:rPr>
          <w:sz w:val="28"/>
          <w:szCs w:val="28"/>
        </w:rPr>
      </w:pPr>
      <w:r w:rsidRPr="00942BEC">
        <w:rPr>
          <w:sz w:val="28"/>
          <w:szCs w:val="28"/>
        </w:rPr>
        <w:lastRenderedPageBreak/>
        <w:t>Контроль за выполнение настоящего решения возложить на постоянную комиссию по социальным и национальным вопросам, законности и правопорядка, общественным организациям и молодежной политике (Кобзев).</w:t>
      </w:r>
    </w:p>
    <w:p w:rsidR="00335F95" w:rsidRPr="00942BEC" w:rsidRDefault="00335F95" w:rsidP="00335F95">
      <w:pPr>
        <w:pStyle w:val="a3"/>
        <w:numPr>
          <w:ilvl w:val="0"/>
          <w:numId w:val="35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42BE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335F95" w:rsidRPr="00942BEC" w:rsidRDefault="00335F95" w:rsidP="0019343D">
      <w:pPr>
        <w:pStyle w:val="a3"/>
        <w:jc w:val="both"/>
        <w:rPr>
          <w:rFonts w:ascii="Times New Roman" w:hAnsi="Times New Roman"/>
          <w:sz w:val="28"/>
        </w:rPr>
      </w:pPr>
    </w:p>
    <w:p w:rsidR="000E26B3" w:rsidRPr="00942BEC" w:rsidRDefault="000E26B3" w:rsidP="000E26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26B3" w:rsidRPr="00942BEC" w:rsidRDefault="000E26B3" w:rsidP="000E26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5948" w:rsidRPr="00942BEC" w:rsidRDefault="00F85948" w:rsidP="00F85948">
      <w:pPr>
        <w:jc w:val="both"/>
        <w:rPr>
          <w:sz w:val="28"/>
          <w:szCs w:val="28"/>
        </w:rPr>
      </w:pPr>
      <w:r w:rsidRPr="00942BEC">
        <w:rPr>
          <w:sz w:val="28"/>
          <w:szCs w:val="28"/>
        </w:rPr>
        <w:t>Глава</w:t>
      </w:r>
    </w:p>
    <w:p w:rsidR="00F85948" w:rsidRPr="00942BEC" w:rsidRDefault="00F85948" w:rsidP="00F85948">
      <w:pPr>
        <w:jc w:val="both"/>
        <w:rPr>
          <w:sz w:val="28"/>
          <w:szCs w:val="28"/>
        </w:rPr>
      </w:pPr>
      <w:r w:rsidRPr="00942BEC">
        <w:rPr>
          <w:sz w:val="28"/>
          <w:szCs w:val="28"/>
        </w:rPr>
        <w:t>Ильинского сельского поселения</w:t>
      </w:r>
    </w:p>
    <w:p w:rsidR="00F85948" w:rsidRPr="00942BEC" w:rsidRDefault="00F85948" w:rsidP="00F85948">
      <w:pPr>
        <w:jc w:val="both"/>
        <w:rPr>
          <w:sz w:val="28"/>
          <w:szCs w:val="28"/>
        </w:rPr>
      </w:pPr>
      <w:r w:rsidRPr="00942BEC">
        <w:rPr>
          <w:sz w:val="28"/>
          <w:szCs w:val="28"/>
        </w:rPr>
        <w:t>Новопокровского района</w:t>
      </w:r>
      <w:r w:rsidRPr="00942BEC">
        <w:rPr>
          <w:sz w:val="28"/>
          <w:szCs w:val="28"/>
        </w:rPr>
        <w:tab/>
      </w:r>
      <w:r w:rsidRPr="00942BEC">
        <w:rPr>
          <w:sz w:val="28"/>
          <w:szCs w:val="28"/>
        </w:rPr>
        <w:tab/>
      </w:r>
      <w:r w:rsidRPr="00942BEC">
        <w:rPr>
          <w:sz w:val="28"/>
          <w:szCs w:val="28"/>
        </w:rPr>
        <w:tab/>
      </w:r>
      <w:r w:rsidRPr="00942BEC">
        <w:rPr>
          <w:sz w:val="28"/>
          <w:szCs w:val="28"/>
        </w:rPr>
        <w:tab/>
      </w:r>
      <w:r w:rsidR="00122372" w:rsidRPr="00942BEC">
        <w:rPr>
          <w:sz w:val="28"/>
          <w:szCs w:val="28"/>
        </w:rPr>
        <w:tab/>
      </w:r>
      <w:r w:rsidR="00122372" w:rsidRPr="00942BEC">
        <w:rPr>
          <w:sz w:val="28"/>
          <w:szCs w:val="28"/>
        </w:rPr>
        <w:tab/>
      </w:r>
      <w:r w:rsidR="00122372" w:rsidRPr="00942BEC">
        <w:rPr>
          <w:sz w:val="28"/>
          <w:szCs w:val="28"/>
        </w:rPr>
        <w:tab/>
      </w:r>
      <w:r w:rsidRPr="00942BEC">
        <w:rPr>
          <w:sz w:val="28"/>
          <w:szCs w:val="28"/>
        </w:rPr>
        <w:t>Н.Н. Кулинич</w:t>
      </w:r>
    </w:p>
    <w:p w:rsidR="00B45C0B" w:rsidRPr="00942BEC" w:rsidRDefault="00B45C0B" w:rsidP="0011067A">
      <w:pPr>
        <w:jc w:val="center"/>
        <w:rPr>
          <w:sz w:val="28"/>
          <w:szCs w:val="28"/>
        </w:rPr>
      </w:pPr>
    </w:p>
    <w:p w:rsidR="000E26B3" w:rsidRPr="00942BEC" w:rsidRDefault="000E26B3" w:rsidP="000E26B3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b/>
          <w:sz w:val="28"/>
        </w:rPr>
        <w:br w:type="page"/>
      </w:r>
      <w:r w:rsidR="00752E79" w:rsidRPr="00942BEC">
        <w:rPr>
          <w:rFonts w:ascii="Times New Roman" w:hAnsi="Times New Roman"/>
          <w:sz w:val="28"/>
        </w:rPr>
        <w:lastRenderedPageBreak/>
        <w:t xml:space="preserve">ПРИЛОЖЕНИЕ </w:t>
      </w:r>
      <w:r w:rsidRPr="00942BEC">
        <w:rPr>
          <w:rFonts w:ascii="Times New Roman" w:hAnsi="Times New Roman"/>
          <w:sz w:val="28"/>
        </w:rPr>
        <w:t>1</w:t>
      </w:r>
    </w:p>
    <w:p w:rsidR="000E26B3" w:rsidRPr="00942BEC" w:rsidRDefault="000E26B3" w:rsidP="000E26B3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УТВЕРЖДЕН</w:t>
      </w:r>
    </w:p>
    <w:p w:rsidR="00193538" w:rsidRPr="00942BEC" w:rsidRDefault="000E26B3" w:rsidP="00AC3787">
      <w:pPr>
        <w:pStyle w:val="a3"/>
        <w:ind w:left="5103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 xml:space="preserve">решением </w:t>
      </w:r>
      <w:r w:rsidR="00F85948" w:rsidRPr="00942BEC">
        <w:rPr>
          <w:rFonts w:ascii="Times New Roman" w:hAnsi="Times New Roman"/>
          <w:sz w:val="28"/>
        </w:rPr>
        <w:t>Совета</w:t>
      </w:r>
    </w:p>
    <w:p w:rsidR="00193538" w:rsidRPr="00942BEC" w:rsidRDefault="000E26B3" w:rsidP="00AC3787">
      <w:pPr>
        <w:pStyle w:val="a3"/>
        <w:ind w:left="5103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Ильинского сельского поселения</w:t>
      </w:r>
    </w:p>
    <w:p w:rsidR="000E26B3" w:rsidRPr="00942BEC" w:rsidRDefault="000E26B3" w:rsidP="00AC3787">
      <w:pPr>
        <w:pStyle w:val="a3"/>
        <w:ind w:left="5103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sz w:val="28"/>
        </w:rPr>
        <w:t>Новопокровского района</w:t>
      </w:r>
    </w:p>
    <w:p w:rsidR="000E26B3" w:rsidRPr="00942BEC" w:rsidRDefault="00F85948" w:rsidP="000E26B3">
      <w:pPr>
        <w:pStyle w:val="aff0"/>
        <w:ind w:left="5103"/>
        <w:jc w:val="both"/>
        <w:rPr>
          <w:lang w:eastAsia="ru-RU"/>
        </w:rPr>
      </w:pPr>
      <w:r w:rsidRPr="00942BEC">
        <w:t>о</w:t>
      </w:r>
      <w:r w:rsidR="002533A4" w:rsidRPr="00942BEC">
        <w:t>т</w:t>
      </w:r>
      <w:r w:rsidRPr="00942BEC">
        <w:t xml:space="preserve"> </w:t>
      </w:r>
      <w:r w:rsidR="00C96063">
        <w:t xml:space="preserve">30.05.2024 года </w:t>
      </w:r>
      <w:r w:rsidR="00905E21" w:rsidRPr="00942BEC">
        <w:t>№</w:t>
      </w:r>
      <w:r w:rsidR="002533A4" w:rsidRPr="00942BEC">
        <w:t xml:space="preserve"> </w:t>
      </w:r>
      <w:r w:rsidR="00C96063">
        <w:t>184</w:t>
      </w:r>
    </w:p>
    <w:p w:rsidR="00196CF5" w:rsidRPr="00942BEC" w:rsidRDefault="00196CF5" w:rsidP="00196CF5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b/>
          <w:caps/>
          <w:sz w:val="28"/>
        </w:rPr>
      </w:pPr>
    </w:p>
    <w:p w:rsidR="00334736" w:rsidRPr="00942BEC" w:rsidRDefault="00334736" w:rsidP="00196CF5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b/>
          <w:caps/>
          <w:sz w:val="28"/>
        </w:rPr>
      </w:pPr>
    </w:p>
    <w:p w:rsidR="00E96C62" w:rsidRPr="00942BEC" w:rsidRDefault="00E96C62" w:rsidP="00E96C62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caps/>
          <w:sz w:val="28"/>
        </w:rPr>
      </w:pPr>
      <w:r w:rsidRPr="00942BEC">
        <w:rPr>
          <w:rFonts w:ascii="Times New Roman" w:hAnsi="Times New Roman"/>
          <w:b/>
          <w:caps/>
          <w:sz w:val="28"/>
        </w:rPr>
        <w:t>ПРОЕКТ</w:t>
      </w:r>
    </w:p>
    <w:p w:rsidR="00E96C62" w:rsidRPr="00942BEC" w:rsidRDefault="00E96C62" w:rsidP="00E96C62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sz w:val="28"/>
        </w:rPr>
      </w:pPr>
      <w:r w:rsidRPr="00942BEC">
        <w:rPr>
          <w:rFonts w:ascii="Times New Roman" w:hAnsi="Times New Roman"/>
          <w:b/>
          <w:caps/>
          <w:sz w:val="28"/>
        </w:rPr>
        <w:t>ИзменениЙ и дополнениЙ</w:t>
      </w:r>
    </w:p>
    <w:p w:rsidR="00E96C62" w:rsidRPr="00942BEC" w:rsidRDefault="00E96C62" w:rsidP="00E96C62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942BEC">
        <w:rPr>
          <w:rFonts w:ascii="Times New Roman" w:hAnsi="Times New Roman"/>
          <w:b/>
          <w:sz w:val="28"/>
        </w:rPr>
        <w:t>в Устав Ильинского</w:t>
      </w:r>
      <w:r w:rsidRPr="00942BEC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942BEC">
        <w:rPr>
          <w:rFonts w:ascii="Times New Roman" w:hAnsi="Times New Roman"/>
          <w:b/>
          <w:sz w:val="28"/>
        </w:rPr>
        <w:t xml:space="preserve"> </w:t>
      </w:r>
      <w:r w:rsidRPr="00942BEC">
        <w:rPr>
          <w:rFonts w:ascii="Times New Roman" w:hAnsi="Times New Roman"/>
          <w:b/>
          <w:sz w:val="28"/>
          <w:szCs w:val="28"/>
        </w:rPr>
        <w:t>поселения Новопокровского района</w:t>
      </w:r>
    </w:p>
    <w:p w:rsidR="00E96C62" w:rsidRPr="00942BEC" w:rsidRDefault="00E96C62" w:rsidP="00E96C62">
      <w:pPr>
        <w:pStyle w:val="ConsNormal"/>
        <w:ind w:right="0"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E96C62" w:rsidRPr="00C7424D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BA192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Пункт 22 статьи 8 "</w:t>
      </w:r>
      <w:r w:rsidRPr="00C7424D">
        <w:rPr>
          <w:rFonts w:ascii="Times New Roman" w:hAnsi="Times New Roman"/>
          <w:sz w:val="28"/>
        </w:rPr>
        <w:t>Вопросы местного значения поселения"</w:t>
      </w:r>
      <w:r>
        <w:rPr>
          <w:rFonts w:ascii="Times New Roman" w:hAnsi="Times New Roman"/>
          <w:sz w:val="28"/>
        </w:rPr>
        <w:t xml:space="preserve"> изложить в следующей редакции</w:t>
      </w:r>
    </w:p>
    <w:p w:rsidR="00E96C62" w:rsidRDefault="00E96C62" w:rsidP="00E96C62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Pr="00933461">
        <w:rPr>
          <w:rFonts w:ascii="Times New Roman" w:hAnsi="Times New Roman"/>
          <w:sz w:val="28"/>
          <w:szCs w:val="28"/>
        </w:rPr>
        <w:t>22) организация и осуществление мероприятий по работе с детьми и молодежью</w:t>
      </w:r>
      <w:r w:rsidRPr="00C7424D">
        <w:rPr>
          <w:rFonts w:ascii="Times New Roman" w:hAnsi="Times New Roman"/>
          <w:sz w:val="28"/>
          <w:szCs w:val="28"/>
        </w:rPr>
        <w:t>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933461">
        <w:rPr>
          <w:rFonts w:ascii="Times New Roman" w:hAnsi="Times New Roman"/>
          <w:sz w:val="28"/>
          <w:szCs w:val="28"/>
        </w:rPr>
        <w:t xml:space="preserve"> в поселении;</w:t>
      </w:r>
      <w:r>
        <w:rPr>
          <w:rFonts w:ascii="Times New Roman" w:hAnsi="Times New Roman"/>
          <w:sz w:val="28"/>
          <w:szCs w:val="28"/>
        </w:rPr>
        <w:t>".</w:t>
      </w:r>
    </w:p>
    <w:p w:rsidR="00E96C62" w:rsidRPr="00C7424D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7424D">
        <w:rPr>
          <w:rFonts w:ascii="Times New Roman" w:hAnsi="Times New Roman"/>
          <w:sz w:val="28"/>
          <w:szCs w:val="28"/>
        </w:rPr>
        <w:t>2. Пункты 11, 12 части 1 статьи 10 "Полномочия органов местного самоуправления по решению вопросов местного значения" изложить в следующей редакции:</w:t>
      </w:r>
    </w:p>
    <w:p w:rsidR="00E96C62" w:rsidRPr="00C7424D" w:rsidRDefault="00E96C62" w:rsidP="00E96C62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"11) </w:t>
      </w:r>
      <w:r w:rsidRPr="00C7424D">
        <w:rPr>
          <w:rFonts w:ascii="Times New Roman" w:hAnsi="Times New Roman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E96C62" w:rsidRPr="00C7424D" w:rsidRDefault="00E96C62" w:rsidP="00E96C62">
      <w:pPr>
        <w:pStyle w:val="WW-2"/>
        <w:tabs>
          <w:tab w:val="left" w:pos="1211"/>
        </w:tabs>
        <w:rPr>
          <w:szCs w:val="28"/>
        </w:rPr>
      </w:pPr>
      <w:r w:rsidRPr="00C7424D">
        <w:rPr>
          <w:szCs w:val="28"/>
        </w:rPr>
        <w:t xml:space="preserve">12) осуществление международных и внешнеэкономических связей в соответствии с Федеральным законом от 06.10.2003 № 131-ФЗ </w:t>
      </w:r>
      <w:r>
        <w:rPr>
          <w:szCs w:val="28"/>
        </w:rPr>
        <w:t>"</w:t>
      </w:r>
      <w:r w:rsidRPr="00C7424D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"</w:t>
      </w:r>
      <w:r w:rsidRPr="00C7424D">
        <w:rPr>
          <w:szCs w:val="28"/>
        </w:rPr>
        <w:t>;".</w:t>
      </w:r>
    </w:p>
    <w:p w:rsidR="00E96C62" w:rsidRPr="00B069F3" w:rsidRDefault="00E96C62" w:rsidP="00E96C62">
      <w:pPr>
        <w:pStyle w:val="WW-2"/>
        <w:tabs>
          <w:tab w:val="left" w:pos="1211"/>
        </w:tabs>
        <w:rPr>
          <w:szCs w:val="28"/>
        </w:rPr>
      </w:pPr>
      <w:r w:rsidRPr="00B069F3">
        <w:rPr>
          <w:szCs w:val="28"/>
        </w:rPr>
        <w:t>3. Часть 7 статьи 25 "Депутат Совета" дополнить пунктом 5.1 следующего содержания:</w:t>
      </w:r>
    </w:p>
    <w:p w:rsidR="00E96C62" w:rsidRPr="00674149" w:rsidRDefault="00E96C62" w:rsidP="00E96C62">
      <w:pPr>
        <w:pStyle w:val="WW-2"/>
        <w:tabs>
          <w:tab w:val="left" w:pos="1211"/>
        </w:tabs>
        <w:rPr>
          <w:b/>
          <w:kern w:val="0"/>
          <w:szCs w:val="28"/>
          <w:lang w:eastAsia="ru-RU"/>
        </w:rPr>
      </w:pPr>
      <w:r w:rsidRPr="00B069F3">
        <w:rPr>
          <w:szCs w:val="28"/>
        </w:rPr>
        <w:t xml:space="preserve">"5.1) </w:t>
      </w:r>
      <w:r w:rsidRPr="00B069F3">
        <w:rPr>
          <w:kern w:val="0"/>
          <w:szCs w:val="28"/>
          <w:lang w:eastAsia="ru-RU"/>
        </w:rPr>
        <w:t>приобретения им статуса иностранного агента;".</w:t>
      </w:r>
    </w:p>
    <w:p w:rsidR="00E96C62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Статью 25 "Депутат Совета" дополнить частью 10 следующего содержания:</w:t>
      </w:r>
    </w:p>
    <w:p w:rsidR="00E96C62" w:rsidRDefault="00E96C62" w:rsidP="00E96C62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9752B2">
        <w:rPr>
          <w:bCs/>
          <w:iCs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7F2FE6">
        <w:rPr>
          <w:rFonts w:eastAsia="Calibri"/>
          <w:sz w:val="28"/>
          <w:szCs w:val="28"/>
        </w:rPr>
        <w:t xml:space="preserve">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sz w:val="28"/>
          <w:szCs w:val="28"/>
        </w:rPr>
        <w:t xml:space="preserve">Федеральным законом от 06.10.2003 № 131-ФЗ 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F2FE6">
        <w:rPr>
          <w:sz w:val="28"/>
          <w:szCs w:val="28"/>
        </w:rPr>
        <w:t xml:space="preserve"> </w:t>
      </w:r>
      <w:r w:rsidRPr="007F2FE6">
        <w:rPr>
          <w:rFonts w:eastAsia="Calibri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</w:t>
      </w:r>
      <w:r w:rsidRPr="007F2FE6">
        <w:rPr>
          <w:rFonts w:eastAsia="Calibri"/>
          <w:sz w:val="28"/>
          <w:szCs w:val="28"/>
        </w:rPr>
        <w:lastRenderedPageBreak/>
        <w:t xml:space="preserve">Федерального закона от 25.12.2008 № 273-ФЗ 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О противодействии коррупции</w:t>
      </w:r>
      <w:r>
        <w:rPr>
          <w:rFonts w:eastAsia="Calibri"/>
          <w:sz w:val="28"/>
          <w:szCs w:val="28"/>
        </w:rPr>
        <w:t>"</w:t>
      </w:r>
      <w:r w:rsidRPr="007F2FE6">
        <w:rPr>
          <w:rFonts w:eastAsia="Calibri"/>
          <w:sz w:val="28"/>
          <w:szCs w:val="28"/>
        </w:rPr>
        <w:t>.</w:t>
      </w:r>
      <w:r w:rsidRPr="009752B2">
        <w:rPr>
          <w:bCs/>
          <w:iCs/>
          <w:sz w:val="28"/>
          <w:szCs w:val="28"/>
        </w:rPr>
        <w:t>".</w:t>
      </w:r>
    </w:p>
    <w:p w:rsidR="00E96C62" w:rsidRPr="007F2FE6" w:rsidRDefault="00E96C62" w:rsidP="00E96C62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5. Пункт 22 части 2 статьи 26 </w:t>
      </w:r>
      <w:r w:rsidRPr="007F2FE6">
        <w:rPr>
          <w:bCs/>
          <w:iCs/>
          <w:sz w:val="28"/>
          <w:szCs w:val="28"/>
        </w:rPr>
        <w:t>"</w:t>
      </w:r>
      <w:r w:rsidRPr="007F2FE6">
        <w:rPr>
          <w:sz w:val="28"/>
        </w:rPr>
        <w:t>Компетенция Совета" признать утратившим силу.</w:t>
      </w:r>
    </w:p>
    <w:p w:rsidR="00E96C62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30 "Глава поселения"</w:t>
      </w:r>
      <w:r w:rsidRPr="00E724DB">
        <w:t xml:space="preserve"> </w:t>
      </w:r>
      <w:r>
        <w:rPr>
          <w:rFonts w:ascii="Times New Roman" w:hAnsi="Times New Roman"/>
          <w:sz w:val="28"/>
          <w:szCs w:val="28"/>
        </w:rPr>
        <w:t>дополнить частью 15 следующего содержания:</w:t>
      </w:r>
    </w:p>
    <w:p w:rsidR="00E96C62" w:rsidRPr="007F2FE6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F2FE6">
        <w:rPr>
          <w:rFonts w:ascii="Times New Roman" w:eastAsia="Calibri" w:hAnsi="Times New Roman"/>
          <w:sz w:val="28"/>
          <w:szCs w:val="28"/>
        </w:rPr>
        <w:t xml:space="preserve">"15. Глава </w:t>
      </w:r>
      <w:r w:rsidRPr="007F2FE6"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 w:rsidRPr="007F2FE6"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7F2FE6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 xml:space="preserve"> </w:t>
      </w:r>
      <w:r w:rsidRPr="007F2FE6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8" w:history="1"/>
      <w:r w:rsidRPr="007F2FE6">
        <w:rPr>
          <w:rFonts w:ascii="Times New Roman" w:eastAsia="Calibri" w:hAnsi="Times New Roman"/>
          <w:sz w:val="28"/>
          <w:szCs w:val="28"/>
        </w:rPr>
        <w:t xml:space="preserve">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</w:t>
      </w:r>
      <w:r w:rsidRPr="007F2FE6">
        <w:rPr>
          <w:rFonts w:ascii="Times New Roman" w:hAnsi="Times New Roman"/>
          <w:sz w:val="28"/>
          <w:szCs w:val="28"/>
        </w:rPr>
        <w:t>.".</w:t>
      </w:r>
    </w:p>
    <w:p w:rsidR="00E96C62" w:rsidRPr="00011A8D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11A8D">
        <w:rPr>
          <w:rFonts w:ascii="Times New Roman" w:hAnsi="Times New Roman"/>
          <w:sz w:val="28"/>
          <w:szCs w:val="28"/>
        </w:rPr>
        <w:t>7. В части 6 статьи 33 "Гарантии осуществления полномочий главы поселения, депутата Совета" слова "</w:t>
      </w:r>
      <w:r w:rsidRPr="00011A8D">
        <w:rPr>
          <w:rFonts w:ascii="Times New Roman" w:eastAsia="Calibri" w:hAnsi="Times New Roman"/>
          <w:sz w:val="28"/>
          <w:szCs w:val="28"/>
        </w:rPr>
        <w:t>пунктами 5 – 8 части 10" заменить словами</w:t>
      </w:r>
      <w:r w:rsidRPr="00011A8D">
        <w:rPr>
          <w:rFonts w:ascii="Times New Roman" w:hAnsi="Times New Roman"/>
          <w:sz w:val="28"/>
          <w:szCs w:val="28"/>
        </w:rPr>
        <w:t xml:space="preserve"> "</w:t>
      </w:r>
      <w:r w:rsidRPr="00011A8D">
        <w:rPr>
          <w:rFonts w:ascii="Times New Roman" w:eastAsia="Calibri" w:hAnsi="Times New Roman"/>
          <w:sz w:val="28"/>
          <w:szCs w:val="28"/>
        </w:rPr>
        <w:t>пунктами 5 – 8 и 9.2 части 10".</w:t>
      </w:r>
    </w:p>
    <w:p w:rsidR="00E96C62" w:rsidRPr="007F2FE6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Пункт 5 статьи 37 </w:t>
      </w:r>
      <w:r w:rsidRPr="007F2FE6">
        <w:rPr>
          <w:rFonts w:ascii="Times New Roman" w:hAnsi="Times New Roman"/>
          <w:sz w:val="28"/>
          <w:szCs w:val="28"/>
        </w:rPr>
        <w:t>"Полномочия администрации в области использования автомобильных дорог, осуществления дорожной деятельности" признать утратившим силу.</w:t>
      </w:r>
    </w:p>
    <w:p w:rsidR="00E96C62" w:rsidRPr="000003D8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003D8">
        <w:rPr>
          <w:rFonts w:ascii="Times New Roman" w:hAnsi="Times New Roman"/>
          <w:sz w:val="28"/>
          <w:szCs w:val="28"/>
        </w:rPr>
        <w:t>. Статью 60 "Вступление в силу муниципальных правовых актов" изложить в следующей редакции:</w:t>
      </w:r>
    </w:p>
    <w:p w:rsidR="00E96C62" w:rsidRPr="000003D8" w:rsidRDefault="00E96C62" w:rsidP="00E96C62">
      <w:pPr>
        <w:pStyle w:val="2"/>
        <w:keepNext w:val="0"/>
        <w:ind w:firstLine="851"/>
        <w:jc w:val="both"/>
        <w:rPr>
          <w:i w:val="0"/>
        </w:rPr>
      </w:pPr>
      <w:r w:rsidRPr="000003D8">
        <w:t>"Статья 60. Вступление в силу и обнародование муниципальных правовых актов</w:t>
      </w:r>
    </w:p>
    <w:p w:rsidR="00E96C62" w:rsidRPr="000003D8" w:rsidRDefault="00E96C62" w:rsidP="00E96C62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0003D8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E96C62" w:rsidRPr="000003D8" w:rsidRDefault="00E96C62" w:rsidP="00E96C62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 w:rsidRPr="000003D8"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E96C62" w:rsidRPr="000003D8" w:rsidRDefault="00E96C62" w:rsidP="00E96C6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03D8">
        <w:rPr>
          <w:sz w:val="28"/>
          <w:szCs w:val="28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</w:t>
      </w:r>
      <w:r>
        <w:rPr>
          <w:sz w:val="28"/>
          <w:szCs w:val="28"/>
        </w:rPr>
        <w:t>,</w:t>
      </w:r>
      <w:r w:rsidRPr="000003D8">
        <w:rPr>
          <w:sz w:val="28"/>
          <w:szCs w:val="28"/>
        </w:rPr>
        <w:t xml:space="preserve"> </w:t>
      </w:r>
      <w:r w:rsidRPr="000003D8"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0003D8">
        <w:rPr>
          <w:sz w:val="28"/>
          <w:szCs w:val="28"/>
        </w:rPr>
        <w:t>вступают в силу после их официального обнародования.</w:t>
      </w:r>
    </w:p>
    <w:p w:rsidR="00E96C62" w:rsidRPr="000003D8" w:rsidRDefault="00E96C62" w:rsidP="00E96C62">
      <w:pPr>
        <w:ind w:firstLine="851"/>
        <w:jc w:val="both"/>
        <w:rPr>
          <w:kern w:val="2"/>
          <w:sz w:val="28"/>
          <w:szCs w:val="28"/>
        </w:rPr>
      </w:pPr>
      <w:r w:rsidRPr="000003D8"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003D8">
        <w:rPr>
          <w:rFonts w:eastAsia="Calibri"/>
          <w:sz w:val="28"/>
          <w:szCs w:val="28"/>
        </w:rPr>
        <w:t xml:space="preserve">соглашениями, </w:t>
      </w:r>
      <w:r w:rsidRPr="000003D8">
        <w:rPr>
          <w:rFonts w:eastAsia="Calibri"/>
          <w:sz w:val="28"/>
          <w:szCs w:val="28"/>
        </w:rPr>
        <w:lastRenderedPageBreak/>
        <w:t>заключенными между органами местного самоуправления,</w:t>
      </w:r>
      <w:r w:rsidRPr="000003D8"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96C62" w:rsidRPr="000003D8" w:rsidRDefault="00E96C62" w:rsidP="00E96C6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E96C62" w:rsidRPr="000003D8" w:rsidRDefault="00E96C62" w:rsidP="00E96C6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E96C62" w:rsidRPr="00C96063" w:rsidRDefault="00E96C62" w:rsidP="00E96C6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C96063">
        <w:rPr>
          <w:rFonts w:eastAsia="Calibri"/>
          <w:color w:val="000000" w:themeColor="text1"/>
          <w:sz w:val="28"/>
          <w:szCs w:val="28"/>
        </w:rPr>
        <w:t xml:space="preserve">Периодическим печатным изданием, </w:t>
      </w:r>
      <w:r w:rsidRPr="00C96063">
        <w:rPr>
          <w:color w:val="000000" w:themeColor="text1"/>
          <w:sz w:val="28"/>
          <w:szCs w:val="28"/>
        </w:rPr>
        <w:t xml:space="preserve">используемым для официального </w:t>
      </w:r>
      <w:r w:rsidRPr="00C96063">
        <w:rPr>
          <w:rFonts w:eastAsia="Calibri"/>
          <w:color w:val="000000" w:themeColor="text1"/>
          <w:sz w:val="28"/>
          <w:szCs w:val="28"/>
        </w:rPr>
        <w:t>опубликования и распространяемым в поселении</w:t>
      </w:r>
      <w:r w:rsidRPr="00C96063">
        <w:rPr>
          <w:color w:val="000000" w:themeColor="text1"/>
          <w:sz w:val="28"/>
          <w:szCs w:val="28"/>
        </w:rPr>
        <w:t xml:space="preserve">, является </w:t>
      </w:r>
      <w:r w:rsidRPr="00C96063">
        <w:rPr>
          <w:color w:val="000000" w:themeColor="text1"/>
          <w:sz w:val="28"/>
        </w:rPr>
        <w:t>официальное сетевое издание газета «Сельская газета»</w:t>
      </w:r>
      <w:r w:rsidRPr="00C96063">
        <w:rPr>
          <w:color w:val="000000" w:themeColor="text1"/>
          <w:sz w:val="28"/>
          <w:szCs w:val="28"/>
        </w:rPr>
        <w:t xml:space="preserve">. </w:t>
      </w:r>
    </w:p>
    <w:p w:rsidR="00E96C62" w:rsidRPr="00C96063" w:rsidRDefault="00E96C62" w:rsidP="00E96C62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C96063">
        <w:rPr>
          <w:color w:val="000000" w:themeColor="text1"/>
          <w:sz w:val="28"/>
          <w:szCs w:val="28"/>
        </w:rPr>
        <w:t xml:space="preserve">Сетевым изданием, используемым для официального </w:t>
      </w:r>
      <w:r w:rsidRPr="00C96063">
        <w:rPr>
          <w:rFonts w:eastAsia="Calibri"/>
          <w:color w:val="000000" w:themeColor="text1"/>
          <w:sz w:val="28"/>
          <w:szCs w:val="28"/>
        </w:rPr>
        <w:t xml:space="preserve">опубликования, является </w:t>
      </w:r>
      <w:r w:rsidRPr="00C96063">
        <w:rPr>
          <w:color w:val="000000" w:themeColor="text1"/>
          <w:sz w:val="28"/>
          <w:szCs w:val="28"/>
        </w:rPr>
        <w:t>ООО «Редакция газеты» «Сельская газета».</w:t>
      </w:r>
    </w:p>
    <w:p w:rsidR="00E96C62" w:rsidRPr="00FB209C" w:rsidRDefault="00E96C62" w:rsidP="00E96C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311"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686311">
        <w:rPr>
          <w:sz w:val="28"/>
          <w:szCs w:val="28"/>
        </w:rPr>
        <w:t xml:space="preserve"> производится за счет средств местного бюджета.</w:t>
      </w:r>
    </w:p>
    <w:p w:rsidR="00E96C62" w:rsidRPr="000003D8" w:rsidRDefault="00E96C62" w:rsidP="00E96C62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 w:rsidRPr="000003D8"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E96C62" w:rsidRPr="000003D8" w:rsidRDefault="00E96C62" w:rsidP="00E96C62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0003D8"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003D8">
        <w:rPr>
          <w:sz w:val="28"/>
          <w:szCs w:val="28"/>
        </w:rPr>
        <w:t>поселения,</w:t>
      </w:r>
      <w:r w:rsidRPr="000003D8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003D8">
        <w:rPr>
          <w:sz w:val="28"/>
          <w:szCs w:val="28"/>
        </w:rPr>
        <w:t xml:space="preserve"> </w:t>
      </w:r>
      <w:r w:rsidRPr="000003D8"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E96C62" w:rsidRPr="000003D8" w:rsidRDefault="00E96C62" w:rsidP="00E96C6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03D8"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003D8"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003D8"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E96C62" w:rsidRPr="000003D8" w:rsidRDefault="00E96C62" w:rsidP="00E96C62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 w:rsidRPr="000003D8"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E96C62" w:rsidRDefault="00E96C62" w:rsidP="00E96C62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003D8"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 w:rsidRPr="000003D8">
        <w:rPr>
          <w:rFonts w:ascii="Times New Roman" w:eastAsia="Calibri" w:hAnsi="Times New Roman"/>
          <w:sz w:val="28"/>
          <w:szCs w:val="28"/>
        </w:rPr>
        <w:t xml:space="preserve"> соглашения, заключенного </w:t>
      </w:r>
      <w:r w:rsidRPr="000003D8">
        <w:rPr>
          <w:rFonts w:ascii="Times New Roman" w:eastAsia="Calibri" w:hAnsi="Times New Roman"/>
          <w:sz w:val="28"/>
          <w:szCs w:val="28"/>
        </w:rPr>
        <w:lastRenderedPageBreak/>
        <w:t>между органами местного самоуправления,</w:t>
      </w:r>
      <w:r w:rsidRPr="000003D8"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3A630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и</w:t>
      </w:r>
      <w:r w:rsidRPr="003A63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передаются</w:t>
      </w:r>
      <w:r w:rsidRPr="003A630A">
        <w:rPr>
          <w:rFonts w:ascii="Times New Roman" w:hAnsi="Times New Roman"/>
          <w:sz w:val="28"/>
          <w:szCs w:val="28"/>
        </w:rPr>
        <w:t xml:space="preserve"> в библиотеку поселения, </w:t>
      </w:r>
      <w:r>
        <w:rPr>
          <w:rFonts w:ascii="Times New Roman" w:hAnsi="Times New Roman"/>
          <w:sz w:val="28"/>
          <w:szCs w:val="28"/>
        </w:rPr>
        <w:t>которая</w:t>
      </w:r>
      <w:r w:rsidRPr="003A630A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3A630A">
        <w:rPr>
          <w:rFonts w:ascii="Times New Roman" w:hAnsi="Times New Roman"/>
          <w:sz w:val="28"/>
          <w:szCs w:val="28"/>
        </w:rPr>
        <w:t xml:space="preserve"> гражданам </w:t>
      </w:r>
      <w:r w:rsidRPr="000003D8">
        <w:rPr>
          <w:rFonts w:ascii="Times New Roman" w:hAnsi="Times New Roman"/>
          <w:sz w:val="28"/>
          <w:szCs w:val="28"/>
        </w:rPr>
        <w:t>возможность ознакомления с муниципальным правовым актом,</w:t>
      </w:r>
      <w:r w:rsidRPr="000003D8"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 w:rsidRPr="000003D8">
        <w:rPr>
          <w:rFonts w:ascii="Times New Roman" w:hAnsi="Times New Roman"/>
          <w:sz w:val="28"/>
          <w:szCs w:val="28"/>
        </w:rPr>
        <w:t xml:space="preserve"> без взимания платы.".</w:t>
      </w:r>
    </w:p>
    <w:p w:rsidR="00E96C62" w:rsidRPr="006721E4" w:rsidRDefault="00E96C62" w:rsidP="00E96C62">
      <w:pPr>
        <w:widowControl w:val="0"/>
        <w:ind w:firstLine="851"/>
        <w:jc w:val="both"/>
        <w:rPr>
          <w:sz w:val="28"/>
          <w:szCs w:val="28"/>
        </w:rPr>
      </w:pPr>
      <w:r w:rsidRPr="006721E4">
        <w:rPr>
          <w:sz w:val="28"/>
          <w:szCs w:val="28"/>
        </w:rPr>
        <w:t>10. Часть 2 статьи 77 "Удаление главы поселения в отставку" дополнить пунктом 6 следующего содержания:</w:t>
      </w:r>
    </w:p>
    <w:p w:rsidR="00E96C62" w:rsidRPr="005377BD" w:rsidRDefault="00E96C62" w:rsidP="00E96C62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 w:rsidRPr="006721E4">
        <w:rPr>
          <w:rFonts w:eastAsia="Calibri"/>
          <w:bCs/>
          <w:sz w:val="28"/>
          <w:szCs w:val="28"/>
        </w:rPr>
        <w:t>"6)</w:t>
      </w:r>
      <w:r w:rsidRPr="006721E4">
        <w:rPr>
          <w:sz w:val="28"/>
          <w:szCs w:val="28"/>
        </w:rPr>
        <w:t xml:space="preserve"> приобретение им статуса иностранного агента.".</w:t>
      </w:r>
    </w:p>
    <w:p w:rsidR="00E96C62" w:rsidRPr="00302F1E" w:rsidRDefault="00E96C62" w:rsidP="00E96C62">
      <w:pPr>
        <w:jc w:val="both"/>
        <w:rPr>
          <w:sz w:val="28"/>
          <w:szCs w:val="28"/>
        </w:rPr>
      </w:pPr>
    </w:p>
    <w:p w:rsidR="00E96C62" w:rsidRPr="00907816" w:rsidRDefault="00E96C62" w:rsidP="00E96C62">
      <w:pPr>
        <w:jc w:val="both"/>
        <w:rPr>
          <w:sz w:val="28"/>
          <w:szCs w:val="28"/>
        </w:rPr>
      </w:pPr>
    </w:p>
    <w:p w:rsidR="00E96C62" w:rsidRPr="00907816" w:rsidRDefault="00E96C62" w:rsidP="00E96C62">
      <w:pPr>
        <w:jc w:val="both"/>
        <w:rPr>
          <w:sz w:val="28"/>
          <w:szCs w:val="28"/>
        </w:rPr>
      </w:pP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E96C62" w:rsidRPr="00193538" w:rsidRDefault="00E96C62" w:rsidP="00E96C62">
      <w:pPr>
        <w:ind w:firstLine="709"/>
        <w:jc w:val="both"/>
        <w:rPr>
          <w:sz w:val="28"/>
          <w:szCs w:val="28"/>
        </w:rPr>
      </w:pPr>
    </w:p>
    <w:p w:rsidR="00E96C62" w:rsidRDefault="00E96C62" w:rsidP="00E96C62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2</w:t>
      </w:r>
    </w:p>
    <w:p w:rsidR="00E96C62" w:rsidRDefault="00E96C62" w:rsidP="00E96C62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</w:t>
      </w:r>
    </w:p>
    <w:p w:rsidR="00E96C62" w:rsidRDefault="00E96C62" w:rsidP="00E96C62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E96C62" w:rsidRDefault="00E96C62" w:rsidP="00E96C62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E96C62" w:rsidRDefault="00E96C62" w:rsidP="00E96C62">
      <w:pPr>
        <w:pStyle w:val="aff0"/>
        <w:ind w:left="5670"/>
        <w:jc w:val="both"/>
        <w:rPr>
          <w:lang w:eastAsia="ru-RU"/>
        </w:rPr>
      </w:pPr>
      <w:r>
        <w:t xml:space="preserve">от </w:t>
      </w:r>
      <w:r w:rsidR="00C96063">
        <w:t>30.05.2024 года</w:t>
      </w:r>
      <w:r>
        <w:t xml:space="preserve"> № </w:t>
      </w:r>
      <w:r w:rsidR="00C96063">
        <w:t>184</w:t>
      </w:r>
    </w:p>
    <w:p w:rsidR="00E96C62" w:rsidRDefault="00E96C62" w:rsidP="00E96C62">
      <w:pPr>
        <w:pStyle w:val="a3"/>
        <w:tabs>
          <w:tab w:val="left" w:pos="5103"/>
        </w:tabs>
        <w:rPr>
          <w:rFonts w:ascii="Times New Roman" w:hAnsi="Times New Roman"/>
          <w:sz w:val="28"/>
        </w:rPr>
      </w:pPr>
    </w:p>
    <w:p w:rsidR="00E96C62" w:rsidRDefault="00E96C62" w:rsidP="00E96C62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E96C62" w:rsidRPr="00161342" w:rsidRDefault="00E96C62" w:rsidP="00E96C62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161342">
        <w:rPr>
          <w:rFonts w:ascii="Times New Roman" w:hAnsi="Times New Roman"/>
          <w:b/>
          <w:sz w:val="28"/>
        </w:rPr>
        <w:t>СОСТАВ</w:t>
      </w:r>
    </w:p>
    <w:p w:rsidR="00E96C62" w:rsidRPr="00161342" w:rsidRDefault="00E96C62" w:rsidP="00E96C62">
      <w:pPr>
        <w:pStyle w:val="a3"/>
        <w:jc w:val="center"/>
        <w:rPr>
          <w:rFonts w:ascii="Times New Roman" w:hAnsi="Times New Roman"/>
          <w:b/>
          <w:sz w:val="28"/>
        </w:rPr>
      </w:pPr>
      <w:r w:rsidRPr="00161342">
        <w:rPr>
          <w:rFonts w:ascii="Times New Roman" w:hAnsi="Times New Roman"/>
          <w:b/>
          <w:sz w:val="28"/>
        </w:rPr>
        <w:t xml:space="preserve">оргкомитета по проведению публичных слушаний по теме: </w:t>
      </w:r>
    </w:p>
    <w:p w:rsidR="00E96C62" w:rsidRPr="00161342" w:rsidRDefault="00E96C62" w:rsidP="00E96C62">
      <w:pPr>
        <w:pStyle w:val="a3"/>
        <w:jc w:val="center"/>
        <w:rPr>
          <w:rFonts w:ascii="Times New Roman" w:hAnsi="Times New Roman"/>
          <w:b/>
          <w:sz w:val="28"/>
        </w:rPr>
      </w:pPr>
      <w:r w:rsidRPr="00161342">
        <w:rPr>
          <w:rFonts w:ascii="Times New Roman" w:hAnsi="Times New Roman"/>
          <w:b/>
          <w:sz w:val="28"/>
        </w:rPr>
        <w:t>" Рассмотрение проекта изменений и дополнений в Устав Ильинского сельского поселения Новопокровского района"</w:t>
      </w:r>
    </w:p>
    <w:p w:rsidR="00E96C62" w:rsidRDefault="00E96C62" w:rsidP="00E96C62">
      <w:pPr>
        <w:pStyle w:val="a3"/>
        <w:rPr>
          <w:rFonts w:ascii="Times New Roman" w:hAnsi="Times New Roman"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040"/>
      </w:tblGrid>
      <w:tr w:rsidR="00E96C62" w:rsidRPr="00BC1F3D" w:rsidTr="006566E2">
        <w:tc>
          <w:tcPr>
            <w:tcW w:w="4608" w:type="dxa"/>
          </w:tcPr>
          <w:p w:rsidR="00E96C62" w:rsidRPr="00C20B86" w:rsidRDefault="00E96C62" w:rsidP="006566E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1. Кулинич Николай Николаевич</w:t>
            </w:r>
          </w:p>
        </w:tc>
        <w:tc>
          <w:tcPr>
            <w:tcW w:w="5040" w:type="dxa"/>
          </w:tcPr>
          <w:p w:rsidR="00E96C62" w:rsidRPr="00C20B86" w:rsidRDefault="00E96C62" w:rsidP="006566E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Глава Ильинского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Новопокровского района;</w:t>
            </w:r>
          </w:p>
        </w:tc>
      </w:tr>
      <w:tr w:rsidR="00E96C62" w:rsidRPr="00BC1F3D" w:rsidTr="006566E2">
        <w:tc>
          <w:tcPr>
            <w:tcW w:w="4608" w:type="dxa"/>
          </w:tcPr>
          <w:p w:rsidR="00E96C62" w:rsidRPr="00C20B86" w:rsidRDefault="00E96C62" w:rsidP="006566E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2. К</w:t>
            </w:r>
            <w:r>
              <w:rPr>
                <w:rFonts w:ascii="Times New Roman" w:hAnsi="Times New Roman"/>
                <w:sz w:val="28"/>
              </w:rPr>
              <w:t>ондратенко</w:t>
            </w:r>
            <w:r w:rsidRPr="00C20B86">
              <w:rPr>
                <w:rFonts w:ascii="Times New Roman" w:hAnsi="Times New Roman"/>
                <w:sz w:val="28"/>
              </w:rPr>
              <w:t xml:space="preserve"> Наталья Николаевна</w:t>
            </w:r>
          </w:p>
        </w:tc>
        <w:tc>
          <w:tcPr>
            <w:tcW w:w="5040" w:type="dxa"/>
          </w:tcPr>
          <w:p w:rsidR="00E96C62" w:rsidRPr="00C20B86" w:rsidRDefault="00E96C62" w:rsidP="006566E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Начальник отдела по общим вопросам и работе с депутатами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E96C62" w:rsidRPr="00BC1F3D" w:rsidTr="006566E2">
        <w:tc>
          <w:tcPr>
            <w:tcW w:w="4608" w:type="dxa"/>
          </w:tcPr>
          <w:p w:rsidR="00E96C62" w:rsidRPr="00C20B86" w:rsidRDefault="00E96C62" w:rsidP="006566E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3.Ефанов Николай Иванович</w:t>
            </w:r>
          </w:p>
        </w:tc>
        <w:tc>
          <w:tcPr>
            <w:tcW w:w="5040" w:type="dxa"/>
          </w:tcPr>
          <w:p w:rsidR="00E96C62" w:rsidRPr="00C20B86" w:rsidRDefault="00E96C62" w:rsidP="006566E2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Депутат Совета Ильинского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Новопокровского района.</w:t>
            </w:r>
          </w:p>
        </w:tc>
      </w:tr>
    </w:tbl>
    <w:p w:rsidR="00E96C62" w:rsidRDefault="00E96C62" w:rsidP="00E96C62">
      <w:pPr>
        <w:ind w:firstLine="720"/>
        <w:jc w:val="both"/>
        <w:rPr>
          <w:sz w:val="28"/>
          <w:szCs w:val="28"/>
        </w:rPr>
      </w:pPr>
    </w:p>
    <w:p w:rsidR="00E96C62" w:rsidRDefault="00E96C62" w:rsidP="00E96C62">
      <w:pPr>
        <w:ind w:firstLine="720"/>
        <w:jc w:val="both"/>
        <w:rPr>
          <w:sz w:val="28"/>
          <w:szCs w:val="28"/>
        </w:rPr>
      </w:pPr>
    </w:p>
    <w:p w:rsidR="00E96C62" w:rsidRDefault="00E96C62" w:rsidP="00E96C62">
      <w:pPr>
        <w:ind w:firstLine="720"/>
        <w:jc w:val="both"/>
        <w:rPr>
          <w:sz w:val="28"/>
          <w:szCs w:val="28"/>
        </w:rPr>
      </w:pP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E96C62" w:rsidRDefault="00E96C62" w:rsidP="00E96C6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E96C62" w:rsidRDefault="00E96C62" w:rsidP="00E96C62">
      <w:pPr>
        <w:pStyle w:val="a3"/>
        <w:jc w:val="both"/>
        <w:rPr>
          <w:rFonts w:ascii="Times New Roman" w:hAnsi="Times New Roman"/>
          <w:sz w:val="28"/>
        </w:rPr>
      </w:pPr>
    </w:p>
    <w:p w:rsidR="00E96C62" w:rsidRDefault="00E96C62" w:rsidP="00E96C62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3</w:t>
      </w:r>
    </w:p>
    <w:p w:rsidR="00E96C62" w:rsidRDefault="00E96C62" w:rsidP="00E96C62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</w:t>
      </w:r>
    </w:p>
    <w:p w:rsidR="00E96C62" w:rsidRDefault="00E96C62" w:rsidP="00E96C62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E96C62" w:rsidRDefault="00E96C62" w:rsidP="00E96C62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E96C62" w:rsidRDefault="00E96C62" w:rsidP="00E96C62">
      <w:pPr>
        <w:pStyle w:val="aff0"/>
        <w:ind w:left="5670"/>
        <w:jc w:val="both"/>
        <w:rPr>
          <w:lang w:eastAsia="ru-RU"/>
        </w:rPr>
      </w:pPr>
      <w:r>
        <w:t xml:space="preserve">от </w:t>
      </w:r>
      <w:r w:rsidR="00C96063">
        <w:t>30.05.2024 года</w:t>
      </w:r>
      <w:r>
        <w:t xml:space="preserve"> № </w:t>
      </w:r>
      <w:r w:rsidR="00C96063">
        <w:t>184</w:t>
      </w:r>
    </w:p>
    <w:p w:rsidR="00E96C62" w:rsidRDefault="00E96C62" w:rsidP="00E96C62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E96C62" w:rsidRPr="00193538" w:rsidRDefault="00E96C62" w:rsidP="00E96C62">
      <w:pPr>
        <w:pStyle w:val="a3"/>
        <w:tabs>
          <w:tab w:val="left" w:pos="5103"/>
        </w:tabs>
        <w:rPr>
          <w:rFonts w:ascii="Times New Roman" w:hAnsi="Times New Roman"/>
          <w:b/>
          <w:sz w:val="28"/>
        </w:rPr>
      </w:pPr>
    </w:p>
    <w:p w:rsidR="00E96C62" w:rsidRPr="00193538" w:rsidRDefault="00E96C62" w:rsidP="00E96C62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193538">
        <w:rPr>
          <w:rFonts w:ascii="Times New Roman" w:hAnsi="Times New Roman"/>
          <w:b/>
          <w:sz w:val="28"/>
        </w:rPr>
        <w:t>ПОРЯДОК</w:t>
      </w:r>
    </w:p>
    <w:p w:rsidR="00E96C62" w:rsidRPr="00193538" w:rsidRDefault="00E96C62" w:rsidP="00E96C62">
      <w:pPr>
        <w:pStyle w:val="a3"/>
        <w:jc w:val="center"/>
        <w:rPr>
          <w:rFonts w:ascii="Times New Roman" w:hAnsi="Times New Roman"/>
          <w:b/>
          <w:sz w:val="28"/>
        </w:rPr>
      </w:pPr>
      <w:r w:rsidRPr="00193538">
        <w:rPr>
          <w:rFonts w:ascii="Times New Roman" w:hAnsi="Times New Roman"/>
          <w:b/>
          <w:sz w:val="28"/>
        </w:rPr>
        <w:t>учета предложений и участия граждан в обсуждении проекта изменений и дополнений в Устав Ильинского сельского поселения Новопокровского района</w:t>
      </w:r>
    </w:p>
    <w:p w:rsidR="00E96C62" w:rsidRDefault="00E96C62" w:rsidP="00E96C62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E96C62" w:rsidRDefault="00E96C62" w:rsidP="00E96C62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 xml:space="preserve">1. Население Ильинского сельского поселения с момента обнародования  проекта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Устав Ильинского сельского поселения Новопокровского района вправе участвовать в его обсуждении в следующих формах: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Устав Ильинского сельского поселения в порядке, предусмотренном настоящим Порядком; 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проведения публичных слушаний по проекту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Устав Ильинского сельского поселения;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Предложения о дополнениях и (или) изменениях по обнародованному проекту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Устав Ильинского сельского поселения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Устав Ильинского сельского поселения (далее – рабочая группа).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обнародованному проекту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Устав Ильинского сельского поселения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Устав Ильинского  сельского поселения.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несогласованность с иными положениями Устава Ильинского сельского поселения Новопокровского района.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текст проекта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Устав Ильинского сельского поселения.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представительный орган Ильинского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Перед решением вопроса о принятии (включении в текст проекта изменений </w:t>
      </w:r>
      <w:r w:rsidRPr="004356AC">
        <w:rPr>
          <w:rFonts w:ascii="Times New Roman" w:hAnsi="Times New Roman"/>
          <w:sz w:val="28"/>
        </w:rPr>
        <w:t>и дополнений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Устав Ильинского сельского поселения) или отклонении предложений представительный орган Ильинского сельского поселения в соответствии с регламентом заслушивает доклад председательствующего на сессии представительного органа Ильинского сельского поселения либо уполномоченного члена рабочей группы о деятельности рабочей группы.</w:t>
      </w:r>
    </w:p>
    <w:p w:rsidR="00E96C62" w:rsidRDefault="00E96C62" w:rsidP="00E96C6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 в Устав Ильинского сельского поселения Новопокровского района) предложений подлежат официальному  обнародованию.</w:t>
      </w:r>
    </w:p>
    <w:p w:rsidR="00E96C62" w:rsidRDefault="00E96C62" w:rsidP="00E96C6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96C62" w:rsidRDefault="00E96C62" w:rsidP="00E96C6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96C62" w:rsidRDefault="00E96C62" w:rsidP="00E96C6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E96C62" w:rsidRDefault="00E96C62" w:rsidP="00E96C62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ПРИЛОЖЕНИЕ № 4</w:t>
      </w:r>
    </w:p>
    <w:p w:rsidR="00E96C62" w:rsidRDefault="00E96C62" w:rsidP="00E96C62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E96C62" w:rsidRDefault="00E96C62" w:rsidP="00E96C62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E96C62" w:rsidRDefault="00E96C62" w:rsidP="00E96C62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E96C62" w:rsidRDefault="00E96C62" w:rsidP="00E96C62">
      <w:pPr>
        <w:pStyle w:val="aff0"/>
        <w:ind w:left="5103"/>
        <w:jc w:val="both"/>
        <w:rPr>
          <w:lang w:eastAsia="ru-RU"/>
        </w:rPr>
      </w:pPr>
      <w:r>
        <w:t xml:space="preserve">от </w:t>
      </w:r>
      <w:r w:rsidR="00C96063">
        <w:t>30.05.2024 года</w:t>
      </w:r>
      <w:r>
        <w:t xml:space="preserve"> № </w:t>
      </w:r>
      <w:r w:rsidR="00C96063">
        <w:t>184</w:t>
      </w:r>
    </w:p>
    <w:p w:rsidR="00E96C62" w:rsidRDefault="00E96C62" w:rsidP="00E96C62">
      <w:pPr>
        <w:pStyle w:val="a3"/>
        <w:jc w:val="both"/>
        <w:rPr>
          <w:rFonts w:ascii="Times New Roman" w:hAnsi="Times New Roman"/>
          <w:sz w:val="28"/>
        </w:rPr>
      </w:pPr>
    </w:p>
    <w:p w:rsidR="00E96C62" w:rsidRDefault="00E96C62" w:rsidP="00E96C62">
      <w:pPr>
        <w:pStyle w:val="a3"/>
        <w:jc w:val="both"/>
        <w:rPr>
          <w:rFonts w:ascii="Times New Roman" w:hAnsi="Times New Roman"/>
          <w:sz w:val="28"/>
        </w:rPr>
      </w:pPr>
    </w:p>
    <w:p w:rsidR="00E96C62" w:rsidRPr="00193538" w:rsidRDefault="00E96C62" w:rsidP="00E96C62">
      <w:pPr>
        <w:pStyle w:val="a3"/>
        <w:jc w:val="center"/>
        <w:rPr>
          <w:rFonts w:ascii="Times New Roman" w:hAnsi="Times New Roman"/>
          <w:b/>
          <w:sz w:val="28"/>
        </w:rPr>
      </w:pPr>
      <w:r w:rsidRPr="00193538">
        <w:rPr>
          <w:rFonts w:ascii="Times New Roman" w:hAnsi="Times New Roman"/>
          <w:b/>
          <w:sz w:val="28"/>
        </w:rPr>
        <w:t>СОСТАВ РАБОЧЕЙ ГРУППЫ</w:t>
      </w:r>
    </w:p>
    <w:p w:rsidR="00E96C62" w:rsidRPr="00193538" w:rsidRDefault="00E96C62" w:rsidP="00E96C62">
      <w:pPr>
        <w:pStyle w:val="a3"/>
        <w:jc w:val="center"/>
        <w:rPr>
          <w:rFonts w:ascii="Times New Roman" w:hAnsi="Times New Roman"/>
          <w:b/>
          <w:sz w:val="28"/>
        </w:rPr>
      </w:pPr>
      <w:r w:rsidRPr="00193538">
        <w:rPr>
          <w:rFonts w:ascii="Times New Roman" w:hAnsi="Times New Roman"/>
          <w:b/>
          <w:sz w:val="28"/>
        </w:rPr>
        <w:t>по учету предложений по проекту изменений и дополнений в Устав Ильинского сельского поселения Новопокровского района</w:t>
      </w:r>
    </w:p>
    <w:p w:rsidR="00E96C62" w:rsidRDefault="00E96C62" w:rsidP="00E96C62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4814"/>
      </w:tblGrid>
      <w:tr w:rsidR="00E96C62" w:rsidRPr="00BC1F3D" w:rsidTr="006566E2">
        <w:tc>
          <w:tcPr>
            <w:tcW w:w="4757" w:type="dxa"/>
          </w:tcPr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Кондратенко</w:t>
            </w:r>
            <w:r w:rsidRPr="00C20B86">
              <w:rPr>
                <w:rFonts w:ascii="Times New Roman" w:hAnsi="Times New Roman"/>
                <w:sz w:val="28"/>
              </w:rPr>
              <w:t xml:space="preserve"> Наталья Николаевна</w:t>
            </w:r>
          </w:p>
        </w:tc>
        <w:tc>
          <w:tcPr>
            <w:tcW w:w="4814" w:type="dxa"/>
          </w:tcPr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 xml:space="preserve">Начальник отдела по общим </w:t>
            </w:r>
            <w:r>
              <w:rPr>
                <w:rFonts w:ascii="Times New Roman" w:hAnsi="Times New Roman"/>
                <w:sz w:val="28"/>
              </w:rPr>
              <w:t>вопросам и работе с депутатами;</w:t>
            </w:r>
          </w:p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96C62" w:rsidRPr="00BC1F3D" w:rsidTr="006566E2">
        <w:tc>
          <w:tcPr>
            <w:tcW w:w="4757" w:type="dxa"/>
          </w:tcPr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2. Кобзев Геннадий Викторович</w:t>
            </w:r>
          </w:p>
        </w:tc>
        <w:tc>
          <w:tcPr>
            <w:tcW w:w="4814" w:type="dxa"/>
          </w:tcPr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Председатель постоянной комиссии по социальным и национальным вопросам, законности и правопорядка, общественным организациям и молодежной политике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96C62" w:rsidRPr="00BC1F3D" w:rsidTr="006566E2">
        <w:tc>
          <w:tcPr>
            <w:tcW w:w="4757" w:type="dxa"/>
          </w:tcPr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3. Сидоренко Любовь Владимировна</w:t>
            </w:r>
          </w:p>
        </w:tc>
        <w:tc>
          <w:tcPr>
            <w:tcW w:w="4814" w:type="dxa"/>
          </w:tcPr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Председатель постоянной комиссии по налогам и  бюджету</w:t>
            </w:r>
            <w:r>
              <w:rPr>
                <w:rFonts w:ascii="Times New Roman" w:hAnsi="Times New Roman"/>
                <w:sz w:val="28"/>
              </w:rPr>
              <w:t>;</w:t>
            </w:r>
            <w:r w:rsidRPr="00C20B86">
              <w:rPr>
                <w:rFonts w:ascii="Times New Roman" w:hAnsi="Times New Roman"/>
                <w:sz w:val="28"/>
              </w:rPr>
              <w:t xml:space="preserve"> </w:t>
            </w:r>
          </w:p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E96C62" w:rsidRPr="00BC1F3D" w:rsidTr="006566E2">
        <w:tc>
          <w:tcPr>
            <w:tcW w:w="4757" w:type="dxa"/>
          </w:tcPr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4. Турищев Виктор Дмитриевич</w:t>
            </w:r>
          </w:p>
        </w:tc>
        <w:tc>
          <w:tcPr>
            <w:tcW w:w="4814" w:type="dxa"/>
          </w:tcPr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Председатель постоянной комиссии по народному и муниципальному хозяйству, природопользованию и охране окружающей среды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E96C62" w:rsidRPr="00C20B86" w:rsidRDefault="00E96C62" w:rsidP="006566E2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E96C62" w:rsidRDefault="00E96C62" w:rsidP="00E96C62">
      <w:pPr>
        <w:pStyle w:val="a3"/>
        <w:rPr>
          <w:rFonts w:ascii="Times New Roman" w:hAnsi="Times New Roman"/>
          <w:sz w:val="28"/>
        </w:rPr>
      </w:pPr>
    </w:p>
    <w:p w:rsidR="00E96C62" w:rsidRDefault="00E96C62" w:rsidP="00E96C62">
      <w:pPr>
        <w:pStyle w:val="a3"/>
        <w:rPr>
          <w:rFonts w:ascii="Times New Roman" w:hAnsi="Times New Roman"/>
          <w:sz w:val="28"/>
        </w:rPr>
      </w:pPr>
    </w:p>
    <w:p w:rsidR="00E96C62" w:rsidRDefault="00E96C62" w:rsidP="00E96C62">
      <w:pPr>
        <w:pStyle w:val="a3"/>
        <w:rPr>
          <w:rFonts w:ascii="Times New Roman" w:hAnsi="Times New Roman"/>
          <w:sz w:val="28"/>
        </w:rPr>
      </w:pP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E96C62" w:rsidRDefault="00E96C62" w:rsidP="00E96C6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E96C62" w:rsidRPr="000E26B3" w:rsidRDefault="00E96C62" w:rsidP="00E96C62">
      <w:pPr>
        <w:pStyle w:val="a3"/>
        <w:jc w:val="both"/>
      </w:pPr>
    </w:p>
    <w:p w:rsidR="002342E6" w:rsidRPr="00193538" w:rsidRDefault="002342E6" w:rsidP="00506662">
      <w:pPr>
        <w:ind w:firstLine="709"/>
        <w:jc w:val="both"/>
        <w:rPr>
          <w:sz w:val="28"/>
          <w:szCs w:val="28"/>
        </w:rPr>
      </w:pPr>
    </w:p>
    <w:p w:rsidR="00B45C0B" w:rsidRDefault="000E26B3" w:rsidP="00FB0CCF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B45C0B">
        <w:rPr>
          <w:rFonts w:ascii="Times New Roman" w:hAnsi="Times New Roman"/>
          <w:sz w:val="28"/>
        </w:rPr>
        <w:lastRenderedPageBreak/>
        <w:t xml:space="preserve">ПРИЛОЖЕНИЕ № </w:t>
      </w:r>
      <w:r w:rsidR="00FB0CCF">
        <w:rPr>
          <w:rFonts w:ascii="Times New Roman" w:hAnsi="Times New Roman"/>
          <w:sz w:val="28"/>
        </w:rPr>
        <w:t>2</w:t>
      </w:r>
    </w:p>
    <w:p w:rsidR="0020629A" w:rsidRDefault="0020629A" w:rsidP="0011067A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УТВЕРЖДЕН </w:t>
      </w:r>
    </w:p>
    <w:p w:rsidR="00F85948" w:rsidRDefault="00B45C0B" w:rsidP="0011067A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B45C0B" w:rsidRDefault="00B45C0B" w:rsidP="0011067A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A2501A" w:rsidRDefault="00752E79" w:rsidP="00A2501A">
      <w:pPr>
        <w:pStyle w:val="aff0"/>
        <w:ind w:left="5670"/>
        <w:jc w:val="both"/>
        <w:rPr>
          <w:lang w:eastAsia="ru-RU"/>
        </w:rPr>
      </w:pPr>
      <w:r>
        <w:t xml:space="preserve">от </w:t>
      </w:r>
      <w:r w:rsidR="00C96063">
        <w:t>30.05.2024 года</w:t>
      </w:r>
      <w:r>
        <w:t xml:space="preserve"> № </w:t>
      </w:r>
      <w:r w:rsidR="00C96063">
        <w:t>184</w:t>
      </w:r>
    </w:p>
    <w:p w:rsidR="00B45C0B" w:rsidRDefault="00B45C0B" w:rsidP="0011067A">
      <w:pPr>
        <w:pStyle w:val="a3"/>
        <w:tabs>
          <w:tab w:val="left" w:pos="5103"/>
        </w:tabs>
        <w:rPr>
          <w:rFonts w:ascii="Times New Roman" w:hAnsi="Times New Roman"/>
          <w:sz w:val="28"/>
        </w:rPr>
      </w:pPr>
    </w:p>
    <w:p w:rsidR="00B45C0B" w:rsidRDefault="00B45C0B" w:rsidP="0011067A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B45C0B" w:rsidRPr="00161342" w:rsidRDefault="00B45C0B" w:rsidP="0011067A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161342">
        <w:rPr>
          <w:rFonts w:ascii="Times New Roman" w:hAnsi="Times New Roman"/>
          <w:b/>
          <w:sz w:val="28"/>
        </w:rPr>
        <w:t>СОСТАВ</w:t>
      </w:r>
    </w:p>
    <w:p w:rsidR="00B45C0B" w:rsidRPr="00161342" w:rsidRDefault="00B45C0B" w:rsidP="0011067A">
      <w:pPr>
        <w:pStyle w:val="a3"/>
        <w:jc w:val="center"/>
        <w:rPr>
          <w:rFonts w:ascii="Times New Roman" w:hAnsi="Times New Roman"/>
          <w:b/>
          <w:sz w:val="28"/>
        </w:rPr>
      </w:pPr>
      <w:r w:rsidRPr="00161342">
        <w:rPr>
          <w:rFonts w:ascii="Times New Roman" w:hAnsi="Times New Roman"/>
          <w:b/>
          <w:sz w:val="28"/>
        </w:rPr>
        <w:t xml:space="preserve">оргкомитета по проведению публичных слушаний по теме: </w:t>
      </w:r>
    </w:p>
    <w:p w:rsidR="00B45C0B" w:rsidRPr="00161342" w:rsidRDefault="00B45C0B" w:rsidP="0011067A">
      <w:pPr>
        <w:pStyle w:val="a3"/>
        <w:jc w:val="center"/>
        <w:rPr>
          <w:rFonts w:ascii="Times New Roman" w:hAnsi="Times New Roman"/>
          <w:b/>
          <w:sz w:val="28"/>
        </w:rPr>
      </w:pPr>
      <w:r w:rsidRPr="00161342">
        <w:rPr>
          <w:rFonts w:ascii="Times New Roman" w:hAnsi="Times New Roman"/>
          <w:b/>
          <w:sz w:val="28"/>
        </w:rPr>
        <w:t>"</w:t>
      </w:r>
      <w:r w:rsidR="00FB0CCF" w:rsidRPr="00161342">
        <w:rPr>
          <w:rFonts w:ascii="Times New Roman" w:hAnsi="Times New Roman"/>
          <w:b/>
          <w:sz w:val="28"/>
        </w:rPr>
        <w:t xml:space="preserve"> Рассмотрение проекта изменений и дополнений в Устав Ильинского сельского поселения Новопокровского района</w:t>
      </w:r>
      <w:r w:rsidRPr="00161342">
        <w:rPr>
          <w:rFonts w:ascii="Times New Roman" w:hAnsi="Times New Roman"/>
          <w:b/>
          <w:sz w:val="28"/>
        </w:rPr>
        <w:t>"</w:t>
      </w:r>
    </w:p>
    <w:p w:rsidR="00B45C0B" w:rsidRDefault="00B45C0B" w:rsidP="0011067A">
      <w:pPr>
        <w:pStyle w:val="a3"/>
        <w:rPr>
          <w:rFonts w:ascii="Times New Roman" w:hAnsi="Times New Roman"/>
          <w:sz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040"/>
      </w:tblGrid>
      <w:tr w:rsidR="00B45C0B" w:rsidRPr="00BC1F3D" w:rsidTr="00B45C0B">
        <w:tc>
          <w:tcPr>
            <w:tcW w:w="4608" w:type="dxa"/>
          </w:tcPr>
          <w:p w:rsidR="00B45C0B" w:rsidRPr="00C20B86" w:rsidRDefault="00B45C0B" w:rsidP="0011067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 xml:space="preserve">1. </w:t>
            </w:r>
            <w:r w:rsidR="0020629A" w:rsidRPr="00C20B86">
              <w:rPr>
                <w:rFonts w:ascii="Times New Roman" w:hAnsi="Times New Roman"/>
                <w:sz w:val="28"/>
              </w:rPr>
              <w:t>Кулинич Николай Николаевич</w:t>
            </w:r>
          </w:p>
        </w:tc>
        <w:tc>
          <w:tcPr>
            <w:tcW w:w="5040" w:type="dxa"/>
          </w:tcPr>
          <w:p w:rsidR="00B45C0B" w:rsidRPr="00C20B86" w:rsidRDefault="00B45C0B" w:rsidP="0011067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Глава Ильинского сельского поселения</w:t>
            </w:r>
            <w:r w:rsidR="0054718F">
              <w:rPr>
                <w:rFonts w:ascii="Times New Roman" w:hAnsi="Times New Roman"/>
                <w:sz w:val="28"/>
              </w:rPr>
              <w:t xml:space="preserve"> Новопокровского района;</w:t>
            </w:r>
          </w:p>
        </w:tc>
      </w:tr>
      <w:tr w:rsidR="00B45C0B" w:rsidRPr="00BC1F3D" w:rsidTr="00B45C0B">
        <w:tc>
          <w:tcPr>
            <w:tcW w:w="4608" w:type="dxa"/>
          </w:tcPr>
          <w:p w:rsidR="00B45C0B" w:rsidRPr="00C20B86" w:rsidRDefault="00B45C0B" w:rsidP="00752E79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2. К</w:t>
            </w:r>
            <w:r w:rsidR="00752E79">
              <w:rPr>
                <w:rFonts w:ascii="Times New Roman" w:hAnsi="Times New Roman"/>
                <w:sz w:val="28"/>
              </w:rPr>
              <w:t>ондратенко</w:t>
            </w:r>
            <w:r w:rsidRPr="00C20B86">
              <w:rPr>
                <w:rFonts w:ascii="Times New Roman" w:hAnsi="Times New Roman"/>
                <w:sz w:val="28"/>
              </w:rPr>
              <w:t xml:space="preserve"> Наталья Николаевна</w:t>
            </w:r>
          </w:p>
        </w:tc>
        <w:tc>
          <w:tcPr>
            <w:tcW w:w="5040" w:type="dxa"/>
          </w:tcPr>
          <w:p w:rsidR="00B45C0B" w:rsidRPr="00C20B86" w:rsidRDefault="00B45C0B" w:rsidP="0054718F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Начальник отдела по общим вопросам и работе с депутатами</w:t>
            </w:r>
            <w:r w:rsidR="0054718F">
              <w:rPr>
                <w:rFonts w:ascii="Times New Roman" w:hAnsi="Times New Roman"/>
                <w:sz w:val="28"/>
              </w:rPr>
              <w:t>;</w:t>
            </w:r>
          </w:p>
        </w:tc>
      </w:tr>
      <w:tr w:rsidR="00B45C0B" w:rsidRPr="00BC1F3D" w:rsidTr="00B45C0B">
        <w:tc>
          <w:tcPr>
            <w:tcW w:w="4608" w:type="dxa"/>
          </w:tcPr>
          <w:p w:rsidR="00B45C0B" w:rsidRPr="00C20B86" w:rsidRDefault="00B45C0B" w:rsidP="00236A7C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3.</w:t>
            </w:r>
            <w:r w:rsidR="00236A7C" w:rsidRPr="00C20B86">
              <w:rPr>
                <w:rFonts w:ascii="Times New Roman" w:hAnsi="Times New Roman"/>
                <w:sz w:val="28"/>
              </w:rPr>
              <w:t>Ефанов Николай Иванович</w:t>
            </w:r>
          </w:p>
        </w:tc>
        <w:tc>
          <w:tcPr>
            <w:tcW w:w="5040" w:type="dxa"/>
          </w:tcPr>
          <w:p w:rsidR="00B45C0B" w:rsidRPr="00C20B86" w:rsidRDefault="00B45C0B" w:rsidP="0011067A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Депутат Совета Ильинского сельского поселения</w:t>
            </w:r>
            <w:r w:rsidR="0054718F">
              <w:rPr>
                <w:rFonts w:ascii="Times New Roman" w:hAnsi="Times New Roman"/>
                <w:sz w:val="28"/>
              </w:rPr>
              <w:t xml:space="preserve"> Новопокровского района.</w:t>
            </w:r>
          </w:p>
        </w:tc>
      </w:tr>
    </w:tbl>
    <w:p w:rsidR="0020629A" w:rsidRDefault="0020629A" w:rsidP="0011067A">
      <w:pPr>
        <w:ind w:firstLine="720"/>
        <w:jc w:val="both"/>
        <w:rPr>
          <w:sz w:val="28"/>
          <w:szCs w:val="28"/>
        </w:rPr>
      </w:pPr>
    </w:p>
    <w:p w:rsidR="0020629A" w:rsidRDefault="0020629A" w:rsidP="0011067A">
      <w:pPr>
        <w:ind w:firstLine="720"/>
        <w:jc w:val="both"/>
        <w:rPr>
          <w:sz w:val="28"/>
          <w:szCs w:val="28"/>
        </w:rPr>
      </w:pPr>
    </w:p>
    <w:p w:rsidR="0020629A" w:rsidRDefault="0020629A" w:rsidP="0011067A">
      <w:pPr>
        <w:ind w:firstLine="720"/>
        <w:jc w:val="both"/>
        <w:rPr>
          <w:sz w:val="28"/>
          <w:szCs w:val="28"/>
        </w:rPr>
      </w:pP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B45C0B" w:rsidRDefault="00B45C0B" w:rsidP="0011067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8D60A1" w:rsidRDefault="008D60A1" w:rsidP="0011067A">
      <w:pPr>
        <w:pStyle w:val="a3"/>
        <w:jc w:val="both"/>
        <w:rPr>
          <w:rFonts w:ascii="Times New Roman" w:hAnsi="Times New Roman"/>
          <w:sz w:val="28"/>
        </w:rPr>
      </w:pPr>
    </w:p>
    <w:p w:rsidR="00B45C0B" w:rsidRDefault="0020629A" w:rsidP="0011067A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B45C0B">
        <w:rPr>
          <w:rFonts w:ascii="Times New Roman" w:hAnsi="Times New Roman"/>
          <w:sz w:val="28"/>
        </w:rPr>
        <w:lastRenderedPageBreak/>
        <w:t xml:space="preserve">ПРИЛОЖЕНИЕ № </w:t>
      </w:r>
      <w:r w:rsidR="00FB0CCF">
        <w:rPr>
          <w:rFonts w:ascii="Times New Roman" w:hAnsi="Times New Roman"/>
          <w:sz w:val="28"/>
        </w:rPr>
        <w:t>3</w:t>
      </w:r>
    </w:p>
    <w:p w:rsidR="0020629A" w:rsidRDefault="0020629A" w:rsidP="0011067A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 w:rsidR="00B45C0B">
        <w:rPr>
          <w:rFonts w:ascii="Times New Roman" w:hAnsi="Times New Roman"/>
          <w:sz w:val="28"/>
        </w:rPr>
        <w:t xml:space="preserve"> </w:t>
      </w:r>
    </w:p>
    <w:p w:rsidR="00F85948" w:rsidRDefault="00B45C0B" w:rsidP="0011067A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B45C0B" w:rsidRDefault="00B45C0B" w:rsidP="0011067A">
      <w:pPr>
        <w:pStyle w:val="a3"/>
        <w:ind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A2501A" w:rsidRDefault="00752E79" w:rsidP="00A2501A">
      <w:pPr>
        <w:pStyle w:val="aff0"/>
        <w:ind w:left="5670"/>
        <w:jc w:val="both"/>
        <w:rPr>
          <w:lang w:eastAsia="ru-RU"/>
        </w:rPr>
      </w:pPr>
      <w:r>
        <w:t xml:space="preserve">от </w:t>
      </w:r>
      <w:r w:rsidR="00C96063">
        <w:t xml:space="preserve">30.05.2024 года </w:t>
      </w:r>
      <w:r>
        <w:t xml:space="preserve">№ </w:t>
      </w:r>
      <w:r w:rsidR="00C96063">
        <w:t>184</w:t>
      </w:r>
    </w:p>
    <w:p w:rsidR="00B45C0B" w:rsidRDefault="00B45C0B" w:rsidP="0011067A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B45C0B" w:rsidRPr="00193538" w:rsidRDefault="00B45C0B" w:rsidP="0011067A">
      <w:pPr>
        <w:pStyle w:val="a3"/>
        <w:tabs>
          <w:tab w:val="left" w:pos="5103"/>
        </w:tabs>
        <w:rPr>
          <w:rFonts w:ascii="Times New Roman" w:hAnsi="Times New Roman"/>
          <w:b/>
          <w:sz w:val="28"/>
        </w:rPr>
      </w:pPr>
    </w:p>
    <w:p w:rsidR="00B45C0B" w:rsidRPr="00193538" w:rsidRDefault="00B45C0B" w:rsidP="0011067A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193538">
        <w:rPr>
          <w:rFonts w:ascii="Times New Roman" w:hAnsi="Times New Roman"/>
          <w:b/>
          <w:sz w:val="28"/>
        </w:rPr>
        <w:t>ПОРЯДОК</w:t>
      </w:r>
    </w:p>
    <w:p w:rsidR="00B45C0B" w:rsidRPr="00193538" w:rsidRDefault="00B45C0B" w:rsidP="0011067A">
      <w:pPr>
        <w:pStyle w:val="a3"/>
        <w:jc w:val="center"/>
        <w:rPr>
          <w:rFonts w:ascii="Times New Roman" w:hAnsi="Times New Roman"/>
          <w:b/>
          <w:sz w:val="28"/>
        </w:rPr>
      </w:pPr>
      <w:r w:rsidRPr="00193538">
        <w:rPr>
          <w:rFonts w:ascii="Times New Roman" w:hAnsi="Times New Roman"/>
          <w:b/>
          <w:sz w:val="28"/>
        </w:rPr>
        <w:t xml:space="preserve">учета предложений и участия граждан в обсуждении проекта </w:t>
      </w:r>
      <w:r w:rsidR="00FB0CCF" w:rsidRPr="00193538">
        <w:rPr>
          <w:rFonts w:ascii="Times New Roman" w:hAnsi="Times New Roman"/>
          <w:b/>
          <w:sz w:val="28"/>
        </w:rPr>
        <w:t>изменений и дополнений в Устав</w:t>
      </w:r>
      <w:r w:rsidRPr="00193538">
        <w:rPr>
          <w:rFonts w:ascii="Times New Roman" w:hAnsi="Times New Roman"/>
          <w:b/>
          <w:sz w:val="28"/>
        </w:rPr>
        <w:t xml:space="preserve"> Ильинского сельского поселения</w:t>
      </w:r>
      <w:r w:rsidR="00FB0CCF" w:rsidRPr="00193538">
        <w:rPr>
          <w:rFonts w:ascii="Times New Roman" w:hAnsi="Times New Roman"/>
          <w:b/>
          <w:sz w:val="28"/>
        </w:rPr>
        <w:t xml:space="preserve"> Новопокровского района</w:t>
      </w:r>
    </w:p>
    <w:p w:rsidR="00B45C0B" w:rsidRDefault="00B45C0B" w:rsidP="0011067A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B45C0B" w:rsidRDefault="00B45C0B" w:rsidP="0011067A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 xml:space="preserve">1. Население Ильинского сельского поселения с момента обнародования  проекта </w:t>
      </w:r>
      <w:r w:rsidR="00FB0CCF">
        <w:rPr>
          <w:rFonts w:ascii="Times New Roman" w:hAnsi="Times New Roman"/>
          <w:sz w:val="28"/>
        </w:rPr>
        <w:t xml:space="preserve">изменений </w:t>
      </w:r>
      <w:r w:rsidR="00FB0CCF" w:rsidRPr="004356AC">
        <w:rPr>
          <w:rFonts w:ascii="Times New Roman" w:hAnsi="Times New Roman"/>
          <w:sz w:val="28"/>
        </w:rPr>
        <w:t>и дополнений</w:t>
      </w:r>
      <w:r w:rsidR="00FB0CCF">
        <w:rPr>
          <w:rFonts w:ascii="Times New Roman" w:hAnsi="Times New Roman"/>
          <w:b/>
          <w:sz w:val="28"/>
        </w:rPr>
        <w:t xml:space="preserve"> </w:t>
      </w:r>
      <w:r w:rsidR="00FB0CCF">
        <w:rPr>
          <w:rFonts w:ascii="Times New Roman" w:hAnsi="Times New Roman"/>
          <w:sz w:val="28"/>
        </w:rPr>
        <w:t>в У</w:t>
      </w:r>
      <w:r>
        <w:rPr>
          <w:rFonts w:ascii="Times New Roman" w:hAnsi="Times New Roman"/>
          <w:sz w:val="28"/>
        </w:rPr>
        <w:t xml:space="preserve">став Ильинского сельского поселения </w:t>
      </w:r>
      <w:r w:rsidR="00FB0CCF">
        <w:rPr>
          <w:rFonts w:ascii="Times New Roman" w:hAnsi="Times New Roman"/>
          <w:sz w:val="28"/>
        </w:rPr>
        <w:t xml:space="preserve">Новопокровского района </w:t>
      </w:r>
      <w:r>
        <w:rPr>
          <w:rFonts w:ascii="Times New Roman" w:hAnsi="Times New Roman"/>
          <w:sz w:val="28"/>
        </w:rPr>
        <w:t>вправе участвовать в его обсуждении в следующих формах: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собраний граждан по месту жительства;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массового обсуждения проекта </w:t>
      </w:r>
      <w:r w:rsidR="00FB0CCF">
        <w:rPr>
          <w:rFonts w:ascii="Times New Roman" w:hAnsi="Times New Roman"/>
          <w:sz w:val="28"/>
        </w:rPr>
        <w:t xml:space="preserve">изменений </w:t>
      </w:r>
      <w:r w:rsidR="00FB0CCF" w:rsidRPr="004356AC">
        <w:rPr>
          <w:rFonts w:ascii="Times New Roman" w:hAnsi="Times New Roman"/>
          <w:sz w:val="28"/>
        </w:rPr>
        <w:t>и дополнений</w:t>
      </w:r>
      <w:r w:rsidR="00FB0CCF">
        <w:rPr>
          <w:rFonts w:ascii="Times New Roman" w:hAnsi="Times New Roman"/>
          <w:b/>
          <w:sz w:val="28"/>
        </w:rPr>
        <w:t xml:space="preserve"> </w:t>
      </w:r>
      <w:r w:rsidR="00FB0CCF">
        <w:rPr>
          <w:rFonts w:ascii="Times New Roman" w:hAnsi="Times New Roman"/>
          <w:sz w:val="28"/>
        </w:rPr>
        <w:t>в Устав</w:t>
      </w:r>
      <w:r>
        <w:rPr>
          <w:rFonts w:ascii="Times New Roman" w:hAnsi="Times New Roman"/>
          <w:sz w:val="28"/>
        </w:rPr>
        <w:t xml:space="preserve"> Ильинского сельского поселения в порядке, предусмотренном настоящим Порядком; 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проведения публичных слушаний по проекту </w:t>
      </w:r>
      <w:r w:rsidR="00FB0CCF">
        <w:rPr>
          <w:rFonts w:ascii="Times New Roman" w:hAnsi="Times New Roman"/>
          <w:sz w:val="28"/>
        </w:rPr>
        <w:t xml:space="preserve">изменений </w:t>
      </w:r>
      <w:r w:rsidR="00FB0CCF" w:rsidRPr="004356AC">
        <w:rPr>
          <w:rFonts w:ascii="Times New Roman" w:hAnsi="Times New Roman"/>
          <w:sz w:val="28"/>
        </w:rPr>
        <w:t>и дополнений</w:t>
      </w:r>
      <w:r w:rsidR="00FB0CCF">
        <w:rPr>
          <w:rFonts w:ascii="Times New Roman" w:hAnsi="Times New Roman"/>
          <w:b/>
          <w:sz w:val="28"/>
        </w:rPr>
        <w:t xml:space="preserve"> </w:t>
      </w:r>
      <w:r w:rsidR="00FB0CCF">
        <w:rPr>
          <w:rFonts w:ascii="Times New Roman" w:hAnsi="Times New Roman"/>
          <w:sz w:val="28"/>
        </w:rPr>
        <w:t>в Устав</w:t>
      </w:r>
      <w:r>
        <w:rPr>
          <w:rFonts w:ascii="Times New Roman" w:hAnsi="Times New Roman"/>
          <w:sz w:val="28"/>
        </w:rPr>
        <w:t xml:space="preserve"> Ильинского сельского поселения;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Предложения о дополнениях и (или) изменениях по обнародованному проекту </w:t>
      </w:r>
      <w:r w:rsidR="00FB0CCF">
        <w:rPr>
          <w:rFonts w:ascii="Times New Roman" w:hAnsi="Times New Roman"/>
          <w:sz w:val="28"/>
        </w:rPr>
        <w:t xml:space="preserve">изменений </w:t>
      </w:r>
      <w:r w:rsidR="00FB0CCF" w:rsidRPr="004356AC">
        <w:rPr>
          <w:rFonts w:ascii="Times New Roman" w:hAnsi="Times New Roman"/>
          <w:sz w:val="28"/>
        </w:rPr>
        <w:t>и дополнений</w:t>
      </w:r>
      <w:r w:rsidR="00FB0CCF">
        <w:rPr>
          <w:rFonts w:ascii="Times New Roman" w:hAnsi="Times New Roman"/>
          <w:b/>
          <w:sz w:val="28"/>
        </w:rPr>
        <w:t xml:space="preserve"> </w:t>
      </w:r>
      <w:r w:rsidR="00FB0CCF">
        <w:rPr>
          <w:rFonts w:ascii="Times New Roman" w:hAnsi="Times New Roman"/>
          <w:sz w:val="28"/>
        </w:rPr>
        <w:t>в Устав</w:t>
      </w:r>
      <w:r>
        <w:rPr>
          <w:rFonts w:ascii="Times New Roman" w:hAnsi="Times New Roman"/>
          <w:sz w:val="28"/>
        </w:rPr>
        <w:t xml:space="preserve"> Ильинского сельского поселения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</w:t>
      </w:r>
      <w:r w:rsidR="00FB0CCF">
        <w:rPr>
          <w:rFonts w:ascii="Times New Roman" w:hAnsi="Times New Roman"/>
          <w:sz w:val="28"/>
        </w:rPr>
        <w:t xml:space="preserve">изменений </w:t>
      </w:r>
      <w:r w:rsidR="00FB0CCF" w:rsidRPr="004356AC">
        <w:rPr>
          <w:rFonts w:ascii="Times New Roman" w:hAnsi="Times New Roman"/>
          <w:sz w:val="28"/>
        </w:rPr>
        <w:t>и дополнений</w:t>
      </w:r>
      <w:r w:rsidR="00FB0CCF">
        <w:rPr>
          <w:rFonts w:ascii="Times New Roman" w:hAnsi="Times New Roman"/>
          <w:b/>
          <w:sz w:val="28"/>
        </w:rPr>
        <w:t xml:space="preserve"> </w:t>
      </w:r>
      <w:r w:rsidR="00FB0CCF">
        <w:rPr>
          <w:rFonts w:ascii="Times New Roman" w:hAnsi="Times New Roman"/>
          <w:sz w:val="28"/>
        </w:rPr>
        <w:t xml:space="preserve">в Устав </w:t>
      </w:r>
      <w:r>
        <w:rPr>
          <w:rFonts w:ascii="Times New Roman" w:hAnsi="Times New Roman"/>
          <w:sz w:val="28"/>
        </w:rPr>
        <w:t>Ильинского сельского поселения (далее – рабочая группа).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обнародованному проекту </w:t>
      </w:r>
      <w:r w:rsidR="00FB0CCF">
        <w:rPr>
          <w:rFonts w:ascii="Times New Roman" w:hAnsi="Times New Roman"/>
          <w:sz w:val="28"/>
        </w:rPr>
        <w:t xml:space="preserve">изменений </w:t>
      </w:r>
      <w:r w:rsidR="00FB0CCF" w:rsidRPr="004356AC">
        <w:rPr>
          <w:rFonts w:ascii="Times New Roman" w:hAnsi="Times New Roman"/>
          <w:sz w:val="28"/>
        </w:rPr>
        <w:t>и дополнений</w:t>
      </w:r>
      <w:r w:rsidR="00FB0CCF">
        <w:rPr>
          <w:rFonts w:ascii="Times New Roman" w:hAnsi="Times New Roman"/>
          <w:b/>
          <w:sz w:val="28"/>
        </w:rPr>
        <w:t xml:space="preserve"> </w:t>
      </w:r>
      <w:r w:rsidR="00FB0CCF">
        <w:rPr>
          <w:rFonts w:ascii="Times New Roman" w:hAnsi="Times New Roman"/>
          <w:sz w:val="28"/>
        </w:rPr>
        <w:t xml:space="preserve">в Устав </w:t>
      </w:r>
      <w:r>
        <w:rPr>
          <w:rFonts w:ascii="Times New Roman" w:hAnsi="Times New Roman"/>
          <w:sz w:val="28"/>
        </w:rPr>
        <w:t>Ильинского сельского поселения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должны обеспечивать однозначное толкование положений проекта </w:t>
      </w:r>
      <w:r w:rsidR="00FB0CCF">
        <w:rPr>
          <w:rFonts w:ascii="Times New Roman" w:hAnsi="Times New Roman"/>
          <w:sz w:val="28"/>
        </w:rPr>
        <w:t xml:space="preserve">изменений </w:t>
      </w:r>
      <w:r w:rsidR="00FB0CCF" w:rsidRPr="004356AC">
        <w:rPr>
          <w:rFonts w:ascii="Times New Roman" w:hAnsi="Times New Roman"/>
          <w:sz w:val="28"/>
        </w:rPr>
        <w:t>и дополнений</w:t>
      </w:r>
      <w:r w:rsidR="00FB0CCF">
        <w:rPr>
          <w:rFonts w:ascii="Times New Roman" w:hAnsi="Times New Roman"/>
          <w:b/>
          <w:sz w:val="28"/>
        </w:rPr>
        <w:t xml:space="preserve"> </w:t>
      </w:r>
      <w:r w:rsidR="00FB0CCF">
        <w:rPr>
          <w:rFonts w:ascii="Times New Roman" w:hAnsi="Times New Roman"/>
          <w:sz w:val="28"/>
        </w:rPr>
        <w:t>в Устав</w:t>
      </w:r>
      <w:r>
        <w:rPr>
          <w:rFonts w:ascii="Times New Roman" w:hAnsi="Times New Roman"/>
          <w:sz w:val="28"/>
        </w:rPr>
        <w:t xml:space="preserve"> Ильинского  сельского поселения.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 допускать противоречие либо несогла</w:t>
      </w:r>
      <w:r w:rsidR="0054718F">
        <w:rPr>
          <w:rFonts w:ascii="Times New Roman" w:hAnsi="Times New Roman"/>
          <w:sz w:val="28"/>
        </w:rPr>
        <w:t>сованность с иными положениями У</w:t>
      </w:r>
      <w:r>
        <w:rPr>
          <w:rFonts w:ascii="Times New Roman" w:hAnsi="Times New Roman"/>
          <w:sz w:val="28"/>
        </w:rPr>
        <w:t>става Ильинского сельского поселения</w:t>
      </w:r>
      <w:r w:rsidR="0054718F">
        <w:rPr>
          <w:rFonts w:ascii="Times New Roman" w:hAnsi="Times New Roman"/>
          <w:sz w:val="28"/>
        </w:rPr>
        <w:t xml:space="preserve"> Новопокровского района</w:t>
      </w:r>
      <w:r>
        <w:rPr>
          <w:rFonts w:ascii="Times New Roman" w:hAnsi="Times New Roman"/>
          <w:sz w:val="28"/>
        </w:rPr>
        <w:t>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содержать следующие положения: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предъявляемым настоящим Порядком;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предложения, рекомендуемые рабочей группой для внесения в текст проекта </w:t>
      </w:r>
      <w:r w:rsidR="006E7179">
        <w:rPr>
          <w:rFonts w:ascii="Times New Roman" w:hAnsi="Times New Roman"/>
          <w:sz w:val="28"/>
        </w:rPr>
        <w:t xml:space="preserve">изменений </w:t>
      </w:r>
      <w:r w:rsidR="006E7179" w:rsidRPr="004356AC">
        <w:rPr>
          <w:rFonts w:ascii="Times New Roman" w:hAnsi="Times New Roman"/>
          <w:sz w:val="28"/>
        </w:rPr>
        <w:t>и дополнений</w:t>
      </w:r>
      <w:r w:rsidR="006E7179">
        <w:rPr>
          <w:rFonts w:ascii="Times New Roman" w:hAnsi="Times New Roman"/>
          <w:b/>
          <w:sz w:val="28"/>
        </w:rPr>
        <w:t xml:space="preserve"> </w:t>
      </w:r>
      <w:r w:rsidR="006E7179">
        <w:rPr>
          <w:rFonts w:ascii="Times New Roman" w:hAnsi="Times New Roman"/>
          <w:sz w:val="28"/>
        </w:rPr>
        <w:t xml:space="preserve">в Устав </w:t>
      </w:r>
      <w:r>
        <w:rPr>
          <w:rFonts w:ascii="Times New Roman" w:hAnsi="Times New Roman"/>
          <w:sz w:val="28"/>
        </w:rPr>
        <w:t>Ильинского сельского поселения.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представительный орган Ильинского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Перед решением вопроса о принятии (включении в текст проекта </w:t>
      </w:r>
      <w:r w:rsidR="006E7179">
        <w:rPr>
          <w:rFonts w:ascii="Times New Roman" w:hAnsi="Times New Roman"/>
          <w:sz w:val="28"/>
        </w:rPr>
        <w:t xml:space="preserve">изменений </w:t>
      </w:r>
      <w:r w:rsidR="006E7179" w:rsidRPr="004356AC">
        <w:rPr>
          <w:rFonts w:ascii="Times New Roman" w:hAnsi="Times New Roman"/>
          <w:sz w:val="28"/>
        </w:rPr>
        <w:t>и дополнений</w:t>
      </w:r>
      <w:r w:rsidR="006E7179">
        <w:rPr>
          <w:rFonts w:ascii="Times New Roman" w:hAnsi="Times New Roman"/>
          <w:b/>
          <w:sz w:val="28"/>
        </w:rPr>
        <w:t xml:space="preserve"> </w:t>
      </w:r>
      <w:r w:rsidR="006E7179">
        <w:rPr>
          <w:rFonts w:ascii="Times New Roman" w:hAnsi="Times New Roman"/>
          <w:sz w:val="28"/>
        </w:rPr>
        <w:t>в Устав</w:t>
      </w:r>
      <w:r>
        <w:rPr>
          <w:rFonts w:ascii="Times New Roman" w:hAnsi="Times New Roman"/>
          <w:sz w:val="28"/>
        </w:rPr>
        <w:t xml:space="preserve"> Ильинского сельского поселения) или отклонении предложений представительный орган Ильинского сельского поселения в соответствии с регламентом заслушивает доклад председательствующего на сессии представительного органа Ильинского сельского поселения либо уполномоченного члена рабочей группы о деятельности рабочей группы.</w:t>
      </w:r>
    </w:p>
    <w:p w:rsidR="00B45C0B" w:rsidRDefault="00B45C0B" w:rsidP="0011067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</w:t>
      </w:r>
      <w:r w:rsidR="0054718F">
        <w:rPr>
          <w:rFonts w:ascii="Times New Roman" w:hAnsi="Times New Roman"/>
          <w:sz w:val="28"/>
        </w:rPr>
        <w:t xml:space="preserve"> в У</w:t>
      </w:r>
      <w:r>
        <w:rPr>
          <w:rFonts w:ascii="Times New Roman" w:hAnsi="Times New Roman"/>
          <w:sz w:val="28"/>
        </w:rPr>
        <w:t>став Ильинского сельского поселения</w:t>
      </w:r>
      <w:r w:rsidR="0054718F">
        <w:rPr>
          <w:rFonts w:ascii="Times New Roman" w:hAnsi="Times New Roman"/>
          <w:sz w:val="28"/>
        </w:rPr>
        <w:t xml:space="preserve"> Новопокровского района</w:t>
      </w:r>
      <w:r>
        <w:rPr>
          <w:rFonts w:ascii="Times New Roman" w:hAnsi="Times New Roman"/>
          <w:sz w:val="28"/>
        </w:rPr>
        <w:t>) предложений подлежат официальному  обнародованию.</w:t>
      </w:r>
    </w:p>
    <w:p w:rsidR="00B45C0B" w:rsidRDefault="00B45C0B" w:rsidP="0011067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45C0B" w:rsidRDefault="00B45C0B" w:rsidP="0011067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45C0B" w:rsidRDefault="00B45C0B" w:rsidP="0011067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F85948" w:rsidRDefault="00F85948" w:rsidP="00F8594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B45C0B" w:rsidRDefault="0020629A" w:rsidP="0011067A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B45C0B">
        <w:rPr>
          <w:rFonts w:ascii="Times New Roman" w:hAnsi="Times New Roman"/>
          <w:sz w:val="28"/>
        </w:rPr>
        <w:lastRenderedPageBreak/>
        <w:t xml:space="preserve">ПРИЛОЖЕНИЕ № </w:t>
      </w:r>
      <w:r w:rsidR="006E7179">
        <w:rPr>
          <w:rFonts w:ascii="Times New Roman" w:hAnsi="Times New Roman"/>
          <w:sz w:val="28"/>
        </w:rPr>
        <w:t>4</w:t>
      </w:r>
    </w:p>
    <w:p w:rsidR="0020629A" w:rsidRDefault="0020629A" w:rsidP="0011067A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F85948" w:rsidRDefault="00B45C0B" w:rsidP="0011067A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B45C0B" w:rsidRDefault="00B45C0B" w:rsidP="0011067A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A2501A" w:rsidRDefault="00752E79" w:rsidP="00A2501A">
      <w:pPr>
        <w:pStyle w:val="aff0"/>
        <w:ind w:left="5103"/>
        <w:jc w:val="both"/>
        <w:rPr>
          <w:lang w:eastAsia="ru-RU"/>
        </w:rPr>
      </w:pPr>
      <w:r>
        <w:t xml:space="preserve">от </w:t>
      </w:r>
      <w:r w:rsidR="00C96063">
        <w:t>30.05.2024 года</w:t>
      </w:r>
      <w:r>
        <w:t xml:space="preserve"> № </w:t>
      </w:r>
      <w:r w:rsidR="00C96063">
        <w:t>184</w:t>
      </w:r>
    </w:p>
    <w:p w:rsidR="00B45C0B" w:rsidRDefault="00B45C0B" w:rsidP="0011067A">
      <w:pPr>
        <w:pStyle w:val="a3"/>
        <w:jc w:val="both"/>
        <w:rPr>
          <w:rFonts w:ascii="Times New Roman" w:hAnsi="Times New Roman"/>
          <w:sz w:val="28"/>
        </w:rPr>
      </w:pPr>
    </w:p>
    <w:p w:rsidR="0020629A" w:rsidRDefault="0020629A" w:rsidP="0011067A">
      <w:pPr>
        <w:pStyle w:val="a3"/>
        <w:jc w:val="both"/>
        <w:rPr>
          <w:rFonts w:ascii="Times New Roman" w:hAnsi="Times New Roman"/>
          <w:sz w:val="28"/>
        </w:rPr>
      </w:pPr>
    </w:p>
    <w:p w:rsidR="00B45C0B" w:rsidRPr="00193538" w:rsidRDefault="00B45C0B" w:rsidP="0011067A">
      <w:pPr>
        <w:pStyle w:val="a3"/>
        <w:jc w:val="center"/>
        <w:rPr>
          <w:rFonts w:ascii="Times New Roman" w:hAnsi="Times New Roman"/>
          <w:b/>
          <w:sz w:val="28"/>
        </w:rPr>
      </w:pPr>
      <w:r w:rsidRPr="00193538">
        <w:rPr>
          <w:rFonts w:ascii="Times New Roman" w:hAnsi="Times New Roman"/>
          <w:b/>
          <w:sz w:val="28"/>
        </w:rPr>
        <w:t>СОСТАВ РАБОЧЕЙ ГРУППЫ</w:t>
      </w:r>
    </w:p>
    <w:p w:rsidR="00B45C0B" w:rsidRPr="00193538" w:rsidRDefault="00B45C0B" w:rsidP="0011067A">
      <w:pPr>
        <w:pStyle w:val="a3"/>
        <w:jc w:val="center"/>
        <w:rPr>
          <w:rFonts w:ascii="Times New Roman" w:hAnsi="Times New Roman"/>
          <w:b/>
          <w:sz w:val="28"/>
        </w:rPr>
      </w:pPr>
      <w:r w:rsidRPr="00193538">
        <w:rPr>
          <w:rFonts w:ascii="Times New Roman" w:hAnsi="Times New Roman"/>
          <w:b/>
          <w:sz w:val="28"/>
        </w:rPr>
        <w:t xml:space="preserve">по учету предложений по проекту </w:t>
      </w:r>
      <w:r w:rsidR="006E7179" w:rsidRPr="00193538">
        <w:rPr>
          <w:rFonts w:ascii="Times New Roman" w:hAnsi="Times New Roman"/>
          <w:b/>
          <w:sz w:val="28"/>
        </w:rPr>
        <w:t>изменений и дополнений в Устав</w:t>
      </w:r>
      <w:r w:rsidRPr="00193538">
        <w:rPr>
          <w:rFonts w:ascii="Times New Roman" w:hAnsi="Times New Roman"/>
          <w:b/>
          <w:sz w:val="28"/>
        </w:rPr>
        <w:t xml:space="preserve"> Ильинского сельского поселения</w:t>
      </w:r>
      <w:r w:rsidR="006E7179" w:rsidRPr="00193538">
        <w:rPr>
          <w:rFonts w:ascii="Times New Roman" w:hAnsi="Times New Roman"/>
          <w:b/>
          <w:sz w:val="28"/>
        </w:rPr>
        <w:t xml:space="preserve"> Новопокровского района</w:t>
      </w:r>
    </w:p>
    <w:p w:rsidR="00B45C0B" w:rsidRDefault="00B45C0B" w:rsidP="0011067A">
      <w:pPr>
        <w:pStyle w:val="a3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7"/>
        <w:gridCol w:w="4814"/>
      </w:tblGrid>
      <w:tr w:rsidR="00B45C0B" w:rsidRPr="00BC1F3D" w:rsidTr="00B45C0B">
        <w:tc>
          <w:tcPr>
            <w:tcW w:w="4757" w:type="dxa"/>
          </w:tcPr>
          <w:p w:rsidR="00B45C0B" w:rsidRPr="00C20B86" w:rsidRDefault="00752E79" w:rsidP="0011067A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Кондратенко</w:t>
            </w:r>
            <w:r w:rsidR="00B45C0B" w:rsidRPr="00C20B86">
              <w:rPr>
                <w:rFonts w:ascii="Times New Roman" w:hAnsi="Times New Roman"/>
                <w:sz w:val="28"/>
              </w:rPr>
              <w:t xml:space="preserve"> Наталья Николаевна</w:t>
            </w:r>
          </w:p>
        </w:tc>
        <w:tc>
          <w:tcPr>
            <w:tcW w:w="4814" w:type="dxa"/>
          </w:tcPr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 xml:space="preserve">Начальник отдела по общим </w:t>
            </w:r>
            <w:r w:rsidR="0054718F">
              <w:rPr>
                <w:rFonts w:ascii="Times New Roman" w:hAnsi="Times New Roman"/>
                <w:sz w:val="28"/>
              </w:rPr>
              <w:t>вопросам и работе с депутатами;</w:t>
            </w:r>
          </w:p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B45C0B" w:rsidRPr="00BC1F3D" w:rsidTr="00B45C0B">
        <w:tc>
          <w:tcPr>
            <w:tcW w:w="4757" w:type="dxa"/>
          </w:tcPr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2. Кобзев Геннадий Викторович</w:t>
            </w:r>
          </w:p>
        </w:tc>
        <w:tc>
          <w:tcPr>
            <w:tcW w:w="4814" w:type="dxa"/>
          </w:tcPr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Председатель постоянной комиссии по социальным и национальным вопросам, законности и правопорядка, общественным организациям и молодежной политике</w:t>
            </w:r>
            <w:r w:rsidR="0054718F">
              <w:rPr>
                <w:rFonts w:ascii="Times New Roman" w:hAnsi="Times New Roman"/>
                <w:sz w:val="28"/>
              </w:rPr>
              <w:t>;</w:t>
            </w:r>
          </w:p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B45C0B" w:rsidRPr="00BC1F3D" w:rsidTr="00B45C0B">
        <w:tc>
          <w:tcPr>
            <w:tcW w:w="4757" w:type="dxa"/>
          </w:tcPr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 xml:space="preserve">3. </w:t>
            </w:r>
            <w:r w:rsidR="00662E16" w:rsidRPr="00C20B86">
              <w:rPr>
                <w:rFonts w:ascii="Times New Roman" w:hAnsi="Times New Roman"/>
                <w:sz w:val="28"/>
              </w:rPr>
              <w:t>Сидоренко Любовь Владимировна</w:t>
            </w:r>
          </w:p>
        </w:tc>
        <w:tc>
          <w:tcPr>
            <w:tcW w:w="4814" w:type="dxa"/>
          </w:tcPr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Председатель постоянной комиссии по налогам и  бюджету</w:t>
            </w:r>
            <w:r w:rsidR="0054718F">
              <w:rPr>
                <w:rFonts w:ascii="Times New Roman" w:hAnsi="Times New Roman"/>
                <w:sz w:val="28"/>
              </w:rPr>
              <w:t>;</w:t>
            </w:r>
            <w:r w:rsidRPr="00C20B86">
              <w:rPr>
                <w:rFonts w:ascii="Times New Roman" w:hAnsi="Times New Roman"/>
                <w:sz w:val="28"/>
              </w:rPr>
              <w:t xml:space="preserve"> </w:t>
            </w:r>
          </w:p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B45C0B" w:rsidRPr="00BC1F3D" w:rsidTr="00B45C0B">
        <w:tc>
          <w:tcPr>
            <w:tcW w:w="4757" w:type="dxa"/>
          </w:tcPr>
          <w:p w:rsidR="00B45C0B" w:rsidRPr="00C20B86" w:rsidRDefault="00B45C0B" w:rsidP="00161342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 xml:space="preserve">4. </w:t>
            </w:r>
            <w:r w:rsidR="00161342" w:rsidRPr="00C20B86">
              <w:rPr>
                <w:rFonts w:ascii="Times New Roman" w:hAnsi="Times New Roman"/>
                <w:sz w:val="28"/>
              </w:rPr>
              <w:t>Турищев Виктор Дмитриевич</w:t>
            </w:r>
          </w:p>
        </w:tc>
        <w:tc>
          <w:tcPr>
            <w:tcW w:w="4814" w:type="dxa"/>
          </w:tcPr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  <w:r w:rsidRPr="00C20B86">
              <w:rPr>
                <w:rFonts w:ascii="Times New Roman" w:hAnsi="Times New Roman"/>
                <w:sz w:val="28"/>
              </w:rPr>
              <w:t>Председатель постоянной комиссии по народному и муниципальному хозяйству, природопользованию и охране окружающей среды</w:t>
            </w:r>
            <w:r w:rsidR="0054718F">
              <w:rPr>
                <w:rFonts w:ascii="Times New Roman" w:hAnsi="Times New Roman"/>
                <w:sz w:val="28"/>
              </w:rPr>
              <w:t>.</w:t>
            </w:r>
          </w:p>
          <w:p w:rsidR="00B45C0B" w:rsidRPr="00C20B86" w:rsidRDefault="00B45C0B" w:rsidP="0011067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B45C0B" w:rsidRDefault="00B45C0B" w:rsidP="0011067A">
      <w:pPr>
        <w:pStyle w:val="a3"/>
        <w:rPr>
          <w:rFonts w:ascii="Times New Roman" w:hAnsi="Times New Roman"/>
          <w:sz w:val="28"/>
        </w:rPr>
      </w:pPr>
    </w:p>
    <w:p w:rsidR="0020629A" w:rsidRDefault="0020629A" w:rsidP="0011067A">
      <w:pPr>
        <w:pStyle w:val="a3"/>
        <w:rPr>
          <w:rFonts w:ascii="Times New Roman" w:hAnsi="Times New Roman"/>
          <w:sz w:val="28"/>
        </w:rPr>
      </w:pPr>
    </w:p>
    <w:p w:rsidR="0020629A" w:rsidRDefault="0020629A" w:rsidP="0011067A">
      <w:pPr>
        <w:pStyle w:val="a3"/>
        <w:rPr>
          <w:rFonts w:ascii="Times New Roman" w:hAnsi="Times New Roman"/>
          <w:sz w:val="28"/>
        </w:rPr>
      </w:pPr>
    </w:p>
    <w:p w:rsidR="0020629A" w:rsidRDefault="0020629A" w:rsidP="00274A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0629A" w:rsidRDefault="0020629A" w:rsidP="00274A8E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20629A" w:rsidRDefault="0020629A" w:rsidP="00274A8E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594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p w:rsidR="0020629A" w:rsidRPr="000E26B3" w:rsidRDefault="0020629A" w:rsidP="000E26B3">
      <w:pPr>
        <w:pStyle w:val="a3"/>
        <w:jc w:val="both"/>
      </w:pPr>
    </w:p>
    <w:sectPr w:rsidR="0020629A" w:rsidRPr="000E26B3" w:rsidSect="00F8594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901" w:rsidRDefault="00156901">
      <w:r>
        <w:separator/>
      </w:r>
    </w:p>
  </w:endnote>
  <w:endnote w:type="continuationSeparator" w:id="1">
    <w:p w:rsidR="00156901" w:rsidRDefault="0015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901" w:rsidRDefault="00156901">
      <w:r>
        <w:separator/>
      </w:r>
    </w:p>
  </w:footnote>
  <w:footnote w:type="continuationSeparator" w:id="1">
    <w:p w:rsidR="00156901" w:rsidRDefault="00156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7A" w:rsidRDefault="00926DDE" w:rsidP="008B52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067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067A" w:rsidRDefault="0011067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7A" w:rsidRDefault="00926DDE" w:rsidP="008B52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1067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6063">
      <w:rPr>
        <w:rStyle w:val="a7"/>
        <w:noProof/>
      </w:rPr>
      <w:t>2</w:t>
    </w:r>
    <w:r>
      <w:rPr>
        <w:rStyle w:val="a7"/>
      </w:rPr>
      <w:fldChar w:fldCharType="end"/>
    </w:r>
  </w:p>
  <w:p w:rsidR="0011067A" w:rsidRDefault="001106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C0B"/>
    <w:rsid w:val="000514C5"/>
    <w:rsid w:val="00060794"/>
    <w:rsid w:val="000640C8"/>
    <w:rsid w:val="0007158F"/>
    <w:rsid w:val="000718BA"/>
    <w:rsid w:val="00082422"/>
    <w:rsid w:val="00096B9A"/>
    <w:rsid w:val="000A3543"/>
    <w:rsid w:val="000E1C5F"/>
    <w:rsid w:val="000E26B3"/>
    <w:rsid w:val="000F2719"/>
    <w:rsid w:val="0011067A"/>
    <w:rsid w:val="00122372"/>
    <w:rsid w:val="00136A26"/>
    <w:rsid w:val="0015412E"/>
    <w:rsid w:val="00156901"/>
    <w:rsid w:val="00157DE7"/>
    <w:rsid w:val="00161342"/>
    <w:rsid w:val="001822D0"/>
    <w:rsid w:val="00190646"/>
    <w:rsid w:val="0019343D"/>
    <w:rsid w:val="00193538"/>
    <w:rsid w:val="00196CF5"/>
    <w:rsid w:val="001A0A4E"/>
    <w:rsid w:val="001D7BE2"/>
    <w:rsid w:val="001F63D7"/>
    <w:rsid w:val="00205645"/>
    <w:rsid w:val="0020629A"/>
    <w:rsid w:val="00225113"/>
    <w:rsid w:val="002342E6"/>
    <w:rsid w:val="00236A7C"/>
    <w:rsid w:val="002533A4"/>
    <w:rsid w:val="00274A8E"/>
    <w:rsid w:val="002A3715"/>
    <w:rsid w:val="002F463A"/>
    <w:rsid w:val="00302F1E"/>
    <w:rsid w:val="00304679"/>
    <w:rsid w:val="00330B1B"/>
    <w:rsid w:val="00334736"/>
    <w:rsid w:val="00335F95"/>
    <w:rsid w:val="00351E3E"/>
    <w:rsid w:val="00357979"/>
    <w:rsid w:val="00374C37"/>
    <w:rsid w:val="0037539D"/>
    <w:rsid w:val="00377C49"/>
    <w:rsid w:val="003803D3"/>
    <w:rsid w:val="0038203A"/>
    <w:rsid w:val="00386C14"/>
    <w:rsid w:val="003B4BD0"/>
    <w:rsid w:val="003C3E7B"/>
    <w:rsid w:val="003C5429"/>
    <w:rsid w:val="003D6A51"/>
    <w:rsid w:val="003E29D2"/>
    <w:rsid w:val="003F12D0"/>
    <w:rsid w:val="00413CA9"/>
    <w:rsid w:val="004244F8"/>
    <w:rsid w:val="0045377E"/>
    <w:rsid w:val="0046564A"/>
    <w:rsid w:val="004D71A8"/>
    <w:rsid w:val="004E29B6"/>
    <w:rsid w:val="004E51EE"/>
    <w:rsid w:val="004F07B9"/>
    <w:rsid w:val="004F61CB"/>
    <w:rsid w:val="00506662"/>
    <w:rsid w:val="0053242A"/>
    <w:rsid w:val="0053789D"/>
    <w:rsid w:val="00544462"/>
    <w:rsid w:val="00545506"/>
    <w:rsid w:val="0054718F"/>
    <w:rsid w:val="00551CE1"/>
    <w:rsid w:val="00562A5C"/>
    <w:rsid w:val="005703E6"/>
    <w:rsid w:val="005B396E"/>
    <w:rsid w:val="005B4D6E"/>
    <w:rsid w:val="005C4AF7"/>
    <w:rsid w:val="005E43A6"/>
    <w:rsid w:val="00615248"/>
    <w:rsid w:val="00650C1E"/>
    <w:rsid w:val="00653E9E"/>
    <w:rsid w:val="00655DC1"/>
    <w:rsid w:val="00662E16"/>
    <w:rsid w:val="006637B9"/>
    <w:rsid w:val="006776B5"/>
    <w:rsid w:val="00685A5D"/>
    <w:rsid w:val="0069342F"/>
    <w:rsid w:val="006A03E6"/>
    <w:rsid w:val="006A28EC"/>
    <w:rsid w:val="006A56D7"/>
    <w:rsid w:val="006D47CA"/>
    <w:rsid w:val="006E7179"/>
    <w:rsid w:val="00704662"/>
    <w:rsid w:val="00725B0C"/>
    <w:rsid w:val="00726741"/>
    <w:rsid w:val="007402B2"/>
    <w:rsid w:val="00752E79"/>
    <w:rsid w:val="00765613"/>
    <w:rsid w:val="00765C20"/>
    <w:rsid w:val="00784A14"/>
    <w:rsid w:val="007A39B6"/>
    <w:rsid w:val="007A617A"/>
    <w:rsid w:val="007A61AA"/>
    <w:rsid w:val="007B470A"/>
    <w:rsid w:val="007D425E"/>
    <w:rsid w:val="007D4B75"/>
    <w:rsid w:val="007F18A8"/>
    <w:rsid w:val="00801C5D"/>
    <w:rsid w:val="00813960"/>
    <w:rsid w:val="008244AE"/>
    <w:rsid w:val="00840C68"/>
    <w:rsid w:val="00862A12"/>
    <w:rsid w:val="00885DAE"/>
    <w:rsid w:val="008A3884"/>
    <w:rsid w:val="008A5DBA"/>
    <w:rsid w:val="008B5221"/>
    <w:rsid w:val="008D3269"/>
    <w:rsid w:val="008D60A1"/>
    <w:rsid w:val="008E1978"/>
    <w:rsid w:val="00905E21"/>
    <w:rsid w:val="00907816"/>
    <w:rsid w:val="00926DDE"/>
    <w:rsid w:val="00942939"/>
    <w:rsid w:val="00942BEC"/>
    <w:rsid w:val="009459B1"/>
    <w:rsid w:val="00947EED"/>
    <w:rsid w:val="00953C8F"/>
    <w:rsid w:val="0095437A"/>
    <w:rsid w:val="00961FC3"/>
    <w:rsid w:val="009753BF"/>
    <w:rsid w:val="0098356A"/>
    <w:rsid w:val="00987036"/>
    <w:rsid w:val="00992ACA"/>
    <w:rsid w:val="009974C8"/>
    <w:rsid w:val="009A1592"/>
    <w:rsid w:val="009B35BE"/>
    <w:rsid w:val="009B44D2"/>
    <w:rsid w:val="009C7DB4"/>
    <w:rsid w:val="009D15A9"/>
    <w:rsid w:val="009D7C01"/>
    <w:rsid w:val="009E3E57"/>
    <w:rsid w:val="009E7D5D"/>
    <w:rsid w:val="009F3866"/>
    <w:rsid w:val="00A2501A"/>
    <w:rsid w:val="00A27C7A"/>
    <w:rsid w:val="00A50F09"/>
    <w:rsid w:val="00A548C1"/>
    <w:rsid w:val="00A63A74"/>
    <w:rsid w:val="00A76E8A"/>
    <w:rsid w:val="00A92BA4"/>
    <w:rsid w:val="00AC1A2F"/>
    <w:rsid w:val="00AC205B"/>
    <w:rsid w:val="00AC2D01"/>
    <w:rsid w:val="00AC3787"/>
    <w:rsid w:val="00B011B5"/>
    <w:rsid w:val="00B202A6"/>
    <w:rsid w:val="00B34F1B"/>
    <w:rsid w:val="00B45C0B"/>
    <w:rsid w:val="00BA3B40"/>
    <w:rsid w:val="00BA58C4"/>
    <w:rsid w:val="00BC2A47"/>
    <w:rsid w:val="00BD35D3"/>
    <w:rsid w:val="00BD7400"/>
    <w:rsid w:val="00BE6E04"/>
    <w:rsid w:val="00C20B86"/>
    <w:rsid w:val="00C3437A"/>
    <w:rsid w:val="00C37A6D"/>
    <w:rsid w:val="00C7324B"/>
    <w:rsid w:val="00C8076B"/>
    <w:rsid w:val="00C838E6"/>
    <w:rsid w:val="00C96063"/>
    <w:rsid w:val="00CA5467"/>
    <w:rsid w:val="00CC3068"/>
    <w:rsid w:val="00CD3CA9"/>
    <w:rsid w:val="00CD5774"/>
    <w:rsid w:val="00D140A0"/>
    <w:rsid w:val="00D45DF1"/>
    <w:rsid w:val="00D47ACE"/>
    <w:rsid w:val="00D600CC"/>
    <w:rsid w:val="00D853C2"/>
    <w:rsid w:val="00D975D7"/>
    <w:rsid w:val="00DB162C"/>
    <w:rsid w:val="00DD0A7E"/>
    <w:rsid w:val="00DE6F9D"/>
    <w:rsid w:val="00DF583A"/>
    <w:rsid w:val="00E11135"/>
    <w:rsid w:val="00E12451"/>
    <w:rsid w:val="00E53118"/>
    <w:rsid w:val="00E87A4A"/>
    <w:rsid w:val="00E90FAD"/>
    <w:rsid w:val="00E96C62"/>
    <w:rsid w:val="00ED07D4"/>
    <w:rsid w:val="00F070E8"/>
    <w:rsid w:val="00F23F92"/>
    <w:rsid w:val="00F26463"/>
    <w:rsid w:val="00F27193"/>
    <w:rsid w:val="00F5270C"/>
    <w:rsid w:val="00F70164"/>
    <w:rsid w:val="00F74752"/>
    <w:rsid w:val="00F85948"/>
    <w:rsid w:val="00FB0CCF"/>
    <w:rsid w:val="00FC07DD"/>
    <w:rsid w:val="00FC1427"/>
    <w:rsid w:val="00FD5450"/>
    <w:rsid w:val="00FE19D7"/>
    <w:rsid w:val="00FF0573"/>
    <w:rsid w:val="00FF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C0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1106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06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06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067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106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1067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11067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11067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45C0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45C0B"/>
    <w:pPr>
      <w:widowControl w:val="0"/>
      <w:ind w:right="19772" w:firstLine="720"/>
    </w:pPr>
    <w:rPr>
      <w:rFonts w:ascii="Arial" w:hAnsi="Arial"/>
      <w:snapToGrid w:val="0"/>
    </w:rPr>
  </w:style>
  <w:style w:type="paragraph" w:styleId="a5">
    <w:name w:val="header"/>
    <w:basedOn w:val="a"/>
    <w:link w:val="a6"/>
    <w:uiPriority w:val="99"/>
    <w:rsid w:val="007B470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B470A"/>
  </w:style>
  <w:style w:type="character" w:customStyle="1" w:styleId="20">
    <w:name w:val="Заголовок 2 Знак"/>
    <w:link w:val="2"/>
    <w:rsid w:val="001106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106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1106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106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106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1067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1106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11067A"/>
    <w:rPr>
      <w:rFonts w:ascii="Cambria" w:eastAsia="Times New Roman" w:hAnsi="Cambria" w:cs="Times New Roman"/>
      <w:sz w:val="22"/>
      <w:szCs w:val="22"/>
    </w:rPr>
  </w:style>
  <w:style w:type="character" w:customStyle="1" w:styleId="10">
    <w:name w:val="Заголовок 1 Знак"/>
    <w:link w:val="1"/>
    <w:rsid w:val="0011067A"/>
    <w:rPr>
      <w:b/>
      <w:sz w:val="24"/>
    </w:rPr>
  </w:style>
  <w:style w:type="character" w:customStyle="1" w:styleId="WW8Num3z0">
    <w:name w:val="WW8Num3z0"/>
    <w:rsid w:val="0011067A"/>
    <w:rPr>
      <w:b w:val="0"/>
      <w:i w:val="0"/>
      <w:sz w:val="28"/>
    </w:rPr>
  </w:style>
  <w:style w:type="character" w:customStyle="1" w:styleId="WW8Num7z0">
    <w:name w:val="WW8Num7z0"/>
    <w:rsid w:val="0011067A"/>
    <w:rPr>
      <w:sz w:val="28"/>
    </w:rPr>
  </w:style>
  <w:style w:type="character" w:customStyle="1" w:styleId="WW8Num9z0">
    <w:name w:val="WW8Num9z0"/>
    <w:rsid w:val="0011067A"/>
    <w:rPr>
      <w:i w:val="0"/>
      <w:sz w:val="28"/>
    </w:rPr>
  </w:style>
  <w:style w:type="character" w:customStyle="1" w:styleId="WW8Num18z0">
    <w:name w:val="WW8Num18z0"/>
    <w:rsid w:val="0011067A"/>
    <w:rPr>
      <w:i w:val="0"/>
      <w:sz w:val="28"/>
    </w:rPr>
  </w:style>
  <w:style w:type="character" w:customStyle="1" w:styleId="WW8Num20z0">
    <w:name w:val="WW8Num20z0"/>
    <w:rsid w:val="0011067A"/>
    <w:rPr>
      <w:b w:val="0"/>
      <w:i w:val="0"/>
      <w:sz w:val="28"/>
    </w:rPr>
  </w:style>
  <w:style w:type="character" w:customStyle="1" w:styleId="Absatz-Standardschriftart">
    <w:name w:val="Absatz-Standardschriftart"/>
    <w:rsid w:val="0011067A"/>
  </w:style>
  <w:style w:type="character" w:customStyle="1" w:styleId="WW-Absatz-Standardschriftart">
    <w:name w:val="WW-Absatz-Standardschriftart"/>
    <w:rsid w:val="0011067A"/>
  </w:style>
  <w:style w:type="character" w:customStyle="1" w:styleId="WW-Absatz-Standardschriftart1">
    <w:name w:val="WW-Absatz-Standardschriftart1"/>
    <w:rsid w:val="0011067A"/>
  </w:style>
  <w:style w:type="character" w:customStyle="1" w:styleId="WW-Absatz-Standardschriftart11">
    <w:name w:val="WW-Absatz-Standardschriftart11"/>
    <w:rsid w:val="0011067A"/>
  </w:style>
  <w:style w:type="character" w:customStyle="1" w:styleId="WW-Absatz-Standardschriftart111">
    <w:name w:val="WW-Absatz-Standardschriftart111"/>
    <w:rsid w:val="0011067A"/>
  </w:style>
  <w:style w:type="character" w:customStyle="1" w:styleId="WW-Absatz-Standardschriftart1111">
    <w:name w:val="WW-Absatz-Standardschriftart1111"/>
    <w:rsid w:val="0011067A"/>
  </w:style>
  <w:style w:type="character" w:customStyle="1" w:styleId="WW-Absatz-Standardschriftart11111">
    <w:name w:val="WW-Absatz-Standardschriftart11111"/>
    <w:rsid w:val="0011067A"/>
  </w:style>
  <w:style w:type="character" w:customStyle="1" w:styleId="WW-Absatz-Standardschriftart111111">
    <w:name w:val="WW-Absatz-Standardschriftart111111"/>
    <w:rsid w:val="0011067A"/>
  </w:style>
  <w:style w:type="character" w:customStyle="1" w:styleId="WW-Absatz-Standardschriftart1111111">
    <w:name w:val="WW-Absatz-Standardschriftart1111111"/>
    <w:rsid w:val="0011067A"/>
  </w:style>
  <w:style w:type="character" w:customStyle="1" w:styleId="WW-Absatz-Standardschriftart11111111">
    <w:name w:val="WW-Absatz-Standardschriftart11111111"/>
    <w:rsid w:val="0011067A"/>
  </w:style>
  <w:style w:type="character" w:customStyle="1" w:styleId="WW-Absatz-Standardschriftart111111111">
    <w:name w:val="WW-Absatz-Standardschriftart111111111"/>
    <w:rsid w:val="0011067A"/>
  </w:style>
  <w:style w:type="character" w:customStyle="1" w:styleId="WW-Absatz-Standardschriftart1111111111">
    <w:name w:val="WW-Absatz-Standardschriftart1111111111"/>
    <w:rsid w:val="0011067A"/>
  </w:style>
  <w:style w:type="character" w:customStyle="1" w:styleId="WW-Absatz-Standardschriftart11111111111">
    <w:name w:val="WW-Absatz-Standardschriftart11111111111"/>
    <w:rsid w:val="0011067A"/>
  </w:style>
  <w:style w:type="character" w:customStyle="1" w:styleId="WW-Absatz-Standardschriftart111111111111">
    <w:name w:val="WW-Absatz-Standardschriftart111111111111"/>
    <w:rsid w:val="0011067A"/>
  </w:style>
  <w:style w:type="character" w:customStyle="1" w:styleId="WW-Absatz-Standardschriftart1111111111111">
    <w:name w:val="WW-Absatz-Standardschriftart1111111111111"/>
    <w:rsid w:val="0011067A"/>
  </w:style>
  <w:style w:type="character" w:customStyle="1" w:styleId="WW-Absatz-Standardschriftart11111111111111">
    <w:name w:val="WW-Absatz-Standardschriftart11111111111111"/>
    <w:rsid w:val="0011067A"/>
  </w:style>
  <w:style w:type="character" w:customStyle="1" w:styleId="WW-Absatz-Standardschriftart111111111111111">
    <w:name w:val="WW-Absatz-Standardschriftart111111111111111"/>
    <w:rsid w:val="0011067A"/>
  </w:style>
  <w:style w:type="character" w:customStyle="1" w:styleId="WW-Absatz-Standardschriftart1111111111111111">
    <w:name w:val="WW-Absatz-Standardschriftart1111111111111111"/>
    <w:rsid w:val="0011067A"/>
  </w:style>
  <w:style w:type="character" w:customStyle="1" w:styleId="WW-Absatz-Standardschriftart11111111111111111">
    <w:name w:val="WW-Absatz-Standardschriftart11111111111111111"/>
    <w:rsid w:val="0011067A"/>
  </w:style>
  <w:style w:type="character" w:customStyle="1" w:styleId="WW-Absatz-Standardschriftart111111111111111111">
    <w:name w:val="WW-Absatz-Standardschriftart111111111111111111"/>
    <w:rsid w:val="0011067A"/>
  </w:style>
  <w:style w:type="character" w:customStyle="1" w:styleId="WW-Absatz-Standardschriftart1111111111111111111">
    <w:name w:val="WW-Absatz-Standardschriftart1111111111111111111"/>
    <w:rsid w:val="0011067A"/>
  </w:style>
  <w:style w:type="character" w:customStyle="1" w:styleId="WW-Absatz-Standardschriftart11111111111111111111">
    <w:name w:val="WW-Absatz-Standardschriftart11111111111111111111"/>
    <w:rsid w:val="0011067A"/>
  </w:style>
  <w:style w:type="character" w:customStyle="1" w:styleId="WW-Absatz-Standardschriftart111111111111111111111">
    <w:name w:val="WW-Absatz-Standardschriftart111111111111111111111"/>
    <w:rsid w:val="0011067A"/>
  </w:style>
  <w:style w:type="character" w:customStyle="1" w:styleId="WW-Absatz-Standardschriftart1111111111111111111111">
    <w:name w:val="WW-Absatz-Standardschriftart1111111111111111111111"/>
    <w:rsid w:val="0011067A"/>
  </w:style>
  <w:style w:type="character" w:customStyle="1" w:styleId="WW8Num2z0">
    <w:name w:val="WW8Num2z0"/>
    <w:rsid w:val="0011067A"/>
    <w:rPr>
      <w:b w:val="0"/>
      <w:i w:val="0"/>
      <w:sz w:val="28"/>
    </w:rPr>
  </w:style>
  <w:style w:type="character" w:customStyle="1" w:styleId="WW8Num6z0">
    <w:name w:val="WW8Num6z0"/>
    <w:rsid w:val="0011067A"/>
    <w:rPr>
      <w:sz w:val="28"/>
    </w:rPr>
  </w:style>
  <w:style w:type="character" w:customStyle="1" w:styleId="WW8Num8z0">
    <w:name w:val="WW8Num8z0"/>
    <w:rsid w:val="0011067A"/>
    <w:rPr>
      <w:i w:val="0"/>
      <w:sz w:val="28"/>
    </w:rPr>
  </w:style>
  <w:style w:type="character" w:customStyle="1" w:styleId="WW8Num11z0">
    <w:name w:val="WW8Num11z0"/>
    <w:rsid w:val="0011067A"/>
    <w:rPr>
      <w:i w:val="0"/>
      <w:sz w:val="28"/>
    </w:rPr>
  </w:style>
  <w:style w:type="character" w:customStyle="1" w:styleId="WW8Num13z0">
    <w:name w:val="WW8Num13z0"/>
    <w:rsid w:val="0011067A"/>
    <w:rPr>
      <w:b w:val="0"/>
      <w:i w:val="0"/>
      <w:sz w:val="28"/>
    </w:rPr>
  </w:style>
  <w:style w:type="character" w:customStyle="1" w:styleId="WW-">
    <w:name w:val="WW-Основной шрифт абзаца"/>
    <w:rsid w:val="0011067A"/>
  </w:style>
  <w:style w:type="character" w:customStyle="1" w:styleId="a8">
    <w:name w:val="Не вступил в силу"/>
    <w:rsid w:val="0011067A"/>
    <w:rPr>
      <w:strike/>
      <w:color w:val="008080"/>
    </w:rPr>
  </w:style>
  <w:style w:type="character" w:customStyle="1" w:styleId="a9">
    <w:name w:val="Символ нумерации"/>
    <w:rsid w:val="0011067A"/>
  </w:style>
  <w:style w:type="character" w:customStyle="1" w:styleId="11">
    <w:name w:val="Основной шрифт абзаца1"/>
    <w:rsid w:val="0011067A"/>
  </w:style>
  <w:style w:type="paragraph" w:customStyle="1" w:styleId="aa">
    <w:name w:val="Заголовок"/>
    <w:basedOn w:val="a"/>
    <w:next w:val="ab"/>
    <w:rsid w:val="0011067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b">
    <w:name w:val="Body Text"/>
    <w:basedOn w:val="a"/>
    <w:link w:val="ac"/>
    <w:rsid w:val="0011067A"/>
    <w:pPr>
      <w:widowControl w:val="0"/>
      <w:suppressAutoHyphens/>
      <w:spacing w:after="120"/>
    </w:pPr>
    <w:rPr>
      <w:rFonts w:eastAsia="Andale Sans UI"/>
      <w:kern w:val="1"/>
      <w:lang w:eastAsia="en-US"/>
    </w:rPr>
  </w:style>
  <w:style w:type="character" w:customStyle="1" w:styleId="ac">
    <w:name w:val="Основной текст Знак"/>
    <w:link w:val="ab"/>
    <w:rsid w:val="0011067A"/>
    <w:rPr>
      <w:rFonts w:eastAsia="Andale Sans UI"/>
      <w:kern w:val="1"/>
      <w:sz w:val="24"/>
      <w:szCs w:val="24"/>
      <w:lang w:eastAsia="en-US"/>
    </w:rPr>
  </w:style>
  <w:style w:type="paragraph" w:styleId="ad">
    <w:name w:val="List"/>
    <w:basedOn w:val="ab"/>
    <w:rsid w:val="0011067A"/>
    <w:rPr>
      <w:rFonts w:cs="Tahoma"/>
    </w:rPr>
  </w:style>
  <w:style w:type="paragraph" w:customStyle="1" w:styleId="12">
    <w:name w:val="Название1"/>
    <w:basedOn w:val="a"/>
    <w:rsid w:val="0011067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en-US"/>
    </w:rPr>
  </w:style>
  <w:style w:type="paragraph" w:customStyle="1" w:styleId="13">
    <w:name w:val="Указатель1"/>
    <w:basedOn w:val="a"/>
    <w:rsid w:val="0011067A"/>
    <w:pPr>
      <w:widowControl w:val="0"/>
      <w:suppressLineNumbers/>
      <w:suppressAutoHyphens/>
    </w:pPr>
    <w:rPr>
      <w:rFonts w:eastAsia="Andale Sans UI" w:cs="Tahoma"/>
      <w:kern w:val="1"/>
      <w:lang w:eastAsia="en-US"/>
    </w:rPr>
  </w:style>
  <w:style w:type="paragraph" w:styleId="ae">
    <w:name w:val="Title"/>
    <w:basedOn w:val="aa"/>
    <w:next w:val="af"/>
    <w:link w:val="af0"/>
    <w:qFormat/>
    <w:rsid w:val="0011067A"/>
    <w:rPr>
      <w:rFonts w:cs="Times New Roman"/>
    </w:rPr>
  </w:style>
  <w:style w:type="character" w:customStyle="1" w:styleId="af0">
    <w:name w:val="Название Знак"/>
    <w:link w:val="ae"/>
    <w:rsid w:val="0011067A"/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">
    <w:name w:val="Subtitle"/>
    <w:basedOn w:val="aa"/>
    <w:next w:val="ab"/>
    <w:link w:val="af1"/>
    <w:qFormat/>
    <w:rsid w:val="0011067A"/>
    <w:pPr>
      <w:jc w:val="center"/>
    </w:pPr>
    <w:rPr>
      <w:rFonts w:cs="Times New Roman"/>
      <w:i/>
      <w:iCs/>
    </w:rPr>
  </w:style>
  <w:style w:type="character" w:customStyle="1" w:styleId="af1">
    <w:name w:val="Подзаголовок Знак"/>
    <w:link w:val="af"/>
    <w:rsid w:val="0011067A"/>
    <w:rPr>
      <w:rFonts w:ascii="Arial" w:eastAsia="Andale Sans UI" w:hAnsi="Arial" w:cs="Tahoma"/>
      <w:i/>
      <w:iCs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11067A"/>
    <w:pPr>
      <w:widowControl w:val="0"/>
      <w:suppressAutoHyphens/>
      <w:ind w:firstLine="851"/>
      <w:jc w:val="both"/>
    </w:pPr>
    <w:rPr>
      <w:kern w:val="1"/>
      <w:sz w:val="28"/>
      <w:lang w:eastAsia="en-US"/>
    </w:rPr>
  </w:style>
  <w:style w:type="paragraph" w:customStyle="1" w:styleId="14">
    <w:name w:val="Цитата1"/>
    <w:basedOn w:val="a"/>
    <w:rsid w:val="0011067A"/>
    <w:pPr>
      <w:widowControl w:val="0"/>
      <w:tabs>
        <w:tab w:val="left" w:pos="142"/>
      </w:tabs>
      <w:suppressAutoHyphens/>
      <w:ind w:left="5245" w:right="-22"/>
      <w:jc w:val="both"/>
    </w:pPr>
    <w:rPr>
      <w:rFonts w:eastAsia="Andale Sans UI"/>
      <w:kern w:val="1"/>
      <w:sz w:val="28"/>
      <w:lang w:eastAsia="en-US"/>
    </w:rPr>
  </w:style>
  <w:style w:type="paragraph" w:customStyle="1" w:styleId="21">
    <w:name w:val="Основной текст 21"/>
    <w:basedOn w:val="a"/>
    <w:rsid w:val="0011067A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customStyle="1" w:styleId="WW-3">
    <w:name w:val="WW-Основной текст с отступом 3"/>
    <w:basedOn w:val="a"/>
    <w:rsid w:val="0011067A"/>
    <w:pPr>
      <w:widowControl w:val="0"/>
      <w:tabs>
        <w:tab w:val="left" w:pos="-1276"/>
      </w:tabs>
      <w:suppressAutoHyphens/>
      <w:ind w:firstLine="851"/>
      <w:jc w:val="both"/>
    </w:pPr>
    <w:rPr>
      <w:rFonts w:eastAsia="Andale Sans UI"/>
      <w:b/>
      <w:i/>
      <w:kern w:val="1"/>
      <w:sz w:val="28"/>
      <w:lang w:eastAsia="en-US"/>
    </w:rPr>
  </w:style>
  <w:style w:type="paragraph" w:styleId="af2">
    <w:name w:val="Body Text Indent"/>
    <w:basedOn w:val="a"/>
    <w:link w:val="af3"/>
    <w:rsid w:val="0011067A"/>
    <w:pPr>
      <w:widowControl w:val="0"/>
      <w:suppressAutoHyphens/>
      <w:spacing w:after="120" w:line="480" w:lineRule="auto"/>
    </w:pPr>
    <w:rPr>
      <w:rFonts w:eastAsia="Andale Sans UI"/>
      <w:kern w:val="1"/>
      <w:lang w:eastAsia="en-US"/>
    </w:rPr>
  </w:style>
  <w:style w:type="character" w:customStyle="1" w:styleId="af3">
    <w:name w:val="Основной текст с отступом Знак"/>
    <w:link w:val="af2"/>
    <w:rsid w:val="0011067A"/>
    <w:rPr>
      <w:rFonts w:eastAsia="Andale Sans UI"/>
      <w:kern w:val="1"/>
      <w:sz w:val="24"/>
      <w:szCs w:val="24"/>
      <w:lang w:eastAsia="en-US"/>
    </w:rPr>
  </w:style>
  <w:style w:type="paragraph" w:customStyle="1" w:styleId="af4">
    <w:name w:val="адресат"/>
    <w:basedOn w:val="a"/>
    <w:next w:val="a"/>
    <w:rsid w:val="0011067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22">
    <w:name w:val="Основной текст с отступом 22"/>
    <w:basedOn w:val="a"/>
    <w:rsid w:val="0011067A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aaanao">
    <w:name w:val="aa?anao"/>
    <w:basedOn w:val="a"/>
    <w:next w:val="a"/>
    <w:rsid w:val="0011067A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paragraph" w:customStyle="1" w:styleId="15">
    <w:name w:val="Текст1"/>
    <w:basedOn w:val="a"/>
    <w:rsid w:val="0011067A"/>
    <w:rPr>
      <w:rFonts w:ascii="Courier New" w:hAnsi="Courier New"/>
      <w:kern w:val="1"/>
      <w:sz w:val="20"/>
      <w:lang w:eastAsia="en-US"/>
    </w:rPr>
  </w:style>
  <w:style w:type="paragraph" w:customStyle="1" w:styleId="31">
    <w:name w:val="Основной текст с отступом 31"/>
    <w:basedOn w:val="a"/>
    <w:rsid w:val="0011067A"/>
    <w:pPr>
      <w:widowControl w:val="0"/>
      <w:suppressAutoHyphens/>
      <w:ind w:firstLine="540"/>
    </w:pPr>
    <w:rPr>
      <w:rFonts w:eastAsia="Andale Sans UI"/>
      <w:kern w:val="1"/>
      <w:lang w:eastAsia="en-US"/>
    </w:rPr>
  </w:style>
  <w:style w:type="paragraph" w:customStyle="1" w:styleId="ConsNonformat">
    <w:name w:val="ConsNonformat"/>
    <w:rsid w:val="0011067A"/>
    <w:pPr>
      <w:widowControl w:val="0"/>
      <w:suppressAutoHyphens/>
    </w:pPr>
    <w:rPr>
      <w:rFonts w:ascii="Courier New" w:hAnsi="Courier New"/>
      <w:kern w:val="1"/>
      <w:lang w:eastAsia="en-US"/>
    </w:rPr>
  </w:style>
  <w:style w:type="paragraph" w:customStyle="1" w:styleId="16">
    <w:name w:val="Название объекта1"/>
    <w:basedOn w:val="a"/>
    <w:rsid w:val="0011067A"/>
    <w:pPr>
      <w:ind w:firstLine="900"/>
      <w:jc w:val="center"/>
    </w:pPr>
    <w:rPr>
      <w:kern w:val="1"/>
      <w:sz w:val="28"/>
      <w:lang w:eastAsia="en-US"/>
    </w:rPr>
  </w:style>
  <w:style w:type="paragraph" w:customStyle="1" w:styleId="ConsTitle">
    <w:name w:val="ConsTitle"/>
    <w:rsid w:val="0011067A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kern w:val="1"/>
      <w:sz w:val="16"/>
      <w:lang w:eastAsia="en-US"/>
    </w:rPr>
  </w:style>
  <w:style w:type="paragraph" w:customStyle="1" w:styleId="WW-20">
    <w:name w:val="WW-Основной текст 2"/>
    <w:basedOn w:val="a"/>
    <w:rsid w:val="0011067A"/>
    <w:pPr>
      <w:suppressAutoHyphens/>
      <w:spacing w:after="120" w:line="480" w:lineRule="auto"/>
    </w:pPr>
    <w:rPr>
      <w:kern w:val="1"/>
      <w:lang w:eastAsia="en-US"/>
    </w:rPr>
  </w:style>
  <w:style w:type="paragraph" w:customStyle="1" w:styleId="af5">
    <w:name w:val="Стиль"/>
    <w:rsid w:val="0011067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paragraph" w:customStyle="1" w:styleId="af6">
    <w:name w:val="Содержимое таблицы"/>
    <w:basedOn w:val="a"/>
    <w:rsid w:val="0011067A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customStyle="1" w:styleId="ConsPlusNormal">
    <w:name w:val="ConsPlusNormal"/>
    <w:next w:val="a"/>
    <w:rsid w:val="0011067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11067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11067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11067A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11067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7">
    <w:name w:val="Заголовок таблицы"/>
    <w:basedOn w:val="af6"/>
    <w:rsid w:val="0011067A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11067A"/>
    <w:pPr>
      <w:widowControl w:val="0"/>
      <w:suppressAutoHyphens/>
      <w:ind w:firstLine="900"/>
    </w:pPr>
    <w:rPr>
      <w:rFonts w:eastAsia="Andale Sans UI"/>
      <w:kern w:val="1"/>
      <w:sz w:val="28"/>
      <w:lang w:eastAsia="en-US"/>
    </w:rPr>
  </w:style>
  <w:style w:type="character" w:customStyle="1" w:styleId="a6">
    <w:name w:val="Верхний колонтитул Знак"/>
    <w:link w:val="a5"/>
    <w:uiPriority w:val="99"/>
    <w:rsid w:val="0011067A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1067A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eastAsia="en-US"/>
    </w:rPr>
  </w:style>
  <w:style w:type="character" w:customStyle="1" w:styleId="af9">
    <w:name w:val="Нижний колонтитул Знак"/>
    <w:link w:val="af8"/>
    <w:uiPriority w:val="99"/>
    <w:rsid w:val="0011067A"/>
    <w:rPr>
      <w:rFonts w:eastAsia="Andale Sans UI"/>
      <w:kern w:val="1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11067A"/>
    <w:pPr>
      <w:widowControl w:val="0"/>
      <w:suppressAutoHyphens/>
      <w:ind w:left="720"/>
      <w:contextualSpacing/>
    </w:pPr>
    <w:rPr>
      <w:rFonts w:eastAsia="Andale Sans UI"/>
      <w:kern w:val="1"/>
      <w:lang w:eastAsia="en-US"/>
    </w:rPr>
  </w:style>
  <w:style w:type="paragraph" w:styleId="afb">
    <w:name w:val="Balloon Text"/>
    <w:basedOn w:val="a"/>
    <w:link w:val="afc"/>
    <w:uiPriority w:val="99"/>
    <w:unhideWhenUsed/>
    <w:rsid w:val="0011067A"/>
    <w:pPr>
      <w:widowControl w:val="0"/>
      <w:suppressAutoHyphens/>
    </w:pPr>
    <w:rPr>
      <w:rFonts w:ascii="Tahoma" w:eastAsia="Andale Sans UI" w:hAnsi="Tahoma"/>
      <w:kern w:val="1"/>
      <w:sz w:val="16"/>
      <w:szCs w:val="16"/>
      <w:lang w:eastAsia="en-US"/>
    </w:rPr>
  </w:style>
  <w:style w:type="character" w:customStyle="1" w:styleId="afc">
    <w:name w:val="Текст выноски Знак"/>
    <w:link w:val="afb"/>
    <w:uiPriority w:val="99"/>
    <w:rsid w:val="0011067A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styleId="afd">
    <w:name w:val="Hyperlink"/>
    <w:uiPriority w:val="99"/>
    <w:unhideWhenUsed/>
    <w:rsid w:val="0011067A"/>
    <w:rPr>
      <w:color w:val="0000FF"/>
      <w:u w:val="single"/>
    </w:rPr>
  </w:style>
  <w:style w:type="character" w:styleId="afe">
    <w:name w:val="Subtle Emphasis"/>
    <w:uiPriority w:val="19"/>
    <w:qFormat/>
    <w:rsid w:val="0011067A"/>
    <w:rPr>
      <w:i/>
      <w:iCs/>
      <w:color w:val="808080"/>
    </w:rPr>
  </w:style>
  <w:style w:type="character" w:styleId="aff">
    <w:name w:val="Emphasis"/>
    <w:qFormat/>
    <w:rsid w:val="0011067A"/>
    <w:rPr>
      <w:i/>
      <w:iCs/>
    </w:rPr>
  </w:style>
  <w:style w:type="character" w:customStyle="1" w:styleId="a4">
    <w:name w:val="Текст Знак"/>
    <w:link w:val="a3"/>
    <w:rsid w:val="00862A12"/>
    <w:rPr>
      <w:rFonts w:ascii="Courier New" w:hAnsi="Courier New"/>
    </w:rPr>
  </w:style>
  <w:style w:type="paragraph" w:styleId="aff0">
    <w:name w:val="No Spacing"/>
    <w:uiPriority w:val="1"/>
    <w:qFormat/>
    <w:rsid w:val="000E26B3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34608263B35A1D307ACE0739CDACBE6E52FDBC631E3D28303189B8F783D6D05D49B1956E4F558B1472BD6D9D9FE9BC9F8BC5B300E3DCBvAU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5C3C-8E4F-4A72-A5A7-5E96181F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Ильинского сельского поселения</vt:lpstr>
    </vt:vector>
  </TitlesOfParts>
  <Company>RePack by SPecialiST</Company>
  <LinksUpToDate>false</LinksUpToDate>
  <CharactersWithSpaces>21275</CharactersWithSpaces>
  <SharedDoc>false</SharedDoc>
  <HLinks>
    <vt:vector size="12" baseType="variant">
      <vt:variant>
        <vt:i4>4849750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Ильинского сельского поселения</dc:title>
  <dc:creator>ADMIN</dc:creator>
  <cp:lastModifiedBy>Илинское сп</cp:lastModifiedBy>
  <cp:revision>5</cp:revision>
  <cp:lastPrinted>2022-05-12T12:13:00Z</cp:lastPrinted>
  <dcterms:created xsi:type="dcterms:W3CDTF">2024-05-20T12:30:00Z</dcterms:created>
  <dcterms:modified xsi:type="dcterms:W3CDTF">2024-05-31T07:33:00Z</dcterms:modified>
</cp:coreProperties>
</file>